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4E37" w14:textId="174A15BD" w:rsidR="00D810A9" w:rsidRPr="00B81F78" w:rsidRDefault="007210CF" w:rsidP="007210CF">
      <w:pPr>
        <w:pStyle w:val="2Ttulo1"/>
        <w:rPr>
          <w:color w:val="FF0000"/>
          <w:sz w:val="28"/>
          <w:szCs w:val="28"/>
        </w:rPr>
      </w:pPr>
      <w:r w:rsidRPr="00B81F78">
        <w:rPr>
          <w:sz w:val="28"/>
          <w:szCs w:val="28"/>
        </w:rPr>
        <w:t xml:space="preserve">Título em Português </w:t>
      </w:r>
      <w:r w:rsidRPr="00DE58ED">
        <w:rPr>
          <w:color w:val="C88800"/>
          <w:sz w:val="28"/>
          <w:szCs w:val="28"/>
        </w:rPr>
        <w:t>(</w:t>
      </w:r>
      <w:r w:rsidR="00E27F99" w:rsidRPr="00DE58ED">
        <w:rPr>
          <w:color w:val="C88800"/>
          <w:sz w:val="28"/>
          <w:szCs w:val="28"/>
        </w:rPr>
        <w:t>F</w:t>
      </w:r>
      <w:r w:rsidRPr="00DE58ED">
        <w:rPr>
          <w:color w:val="C88800"/>
          <w:sz w:val="28"/>
          <w:szCs w:val="28"/>
        </w:rPr>
        <w:t>onte Times New Roman 1</w:t>
      </w:r>
      <w:r w:rsidR="00B81F78" w:rsidRPr="00DE58ED">
        <w:rPr>
          <w:color w:val="C88800"/>
          <w:sz w:val="28"/>
          <w:szCs w:val="28"/>
        </w:rPr>
        <w:t>4</w:t>
      </w:r>
      <w:r w:rsidRPr="00DE58ED">
        <w:rPr>
          <w:color w:val="C88800"/>
          <w:sz w:val="28"/>
          <w:szCs w:val="28"/>
        </w:rPr>
        <w:t>, com espaçamento de 1,5</w:t>
      </w:r>
      <w:r w:rsidR="00E27F99" w:rsidRPr="00DE58ED">
        <w:rPr>
          <w:color w:val="C88800"/>
          <w:sz w:val="28"/>
          <w:szCs w:val="28"/>
        </w:rPr>
        <w:t>, centralizado</w:t>
      </w:r>
      <w:r w:rsidR="00B81F78" w:rsidRPr="00DE58ED">
        <w:rPr>
          <w:color w:val="C88800"/>
          <w:sz w:val="28"/>
          <w:szCs w:val="28"/>
        </w:rPr>
        <w:t>, negrito</w:t>
      </w:r>
      <w:r w:rsidRPr="00DE58ED">
        <w:rPr>
          <w:color w:val="C88800"/>
          <w:sz w:val="28"/>
          <w:szCs w:val="28"/>
        </w:rPr>
        <w:t>)</w:t>
      </w:r>
    </w:p>
    <w:p w14:paraId="7DA5C4E9" w14:textId="6647916E" w:rsidR="00B81F78" w:rsidRPr="00DE58ED" w:rsidRDefault="00B81F78" w:rsidP="00B81F78">
      <w:pPr>
        <w:pStyle w:val="2Ttulo1"/>
        <w:rPr>
          <w:color w:val="C88800"/>
          <w:shd w:val="clear" w:color="auto" w:fill="FFFFFF"/>
          <w:lang w:val="en-US"/>
        </w:rPr>
      </w:pPr>
      <w:r w:rsidRPr="00B81F78">
        <w:rPr>
          <w:b w:val="0"/>
          <w:bCs/>
          <w:i/>
          <w:iCs/>
          <w:color w:val="201F1E"/>
          <w:shd w:val="clear" w:color="auto" w:fill="FFFFFF"/>
          <w:lang w:val="en-US"/>
        </w:rPr>
        <w:t>Title in English</w:t>
      </w:r>
      <w:r w:rsidRPr="00B81F78">
        <w:rPr>
          <w:color w:val="ED7D31" w:themeColor="accent2"/>
          <w:shd w:val="clear" w:color="auto" w:fill="FFFFFF"/>
          <w:lang w:val="en-US"/>
        </w:rPr>
        <w:t xml:space="preserve"> </w:t>
      </w:r>
      <w:r w:rsidRPr="00DE58ED">
        <w:rPr>
          <w:color w:val="C88800"/>
          <w:shd w:val="clear" w:color="auto" w:fill="FFFFFF"/>
          <w:lang w:val="en-US"/>
        </w:rPr>
        <w:t>(Times New Roman 12 font, 1.5 spacing, centered, italic)</w:t>
      </w:r>
    </w:p>
    <w:p w14:paraId="6ACB4040" w14:textId="29C36184" w:rsidR="00B81F78" w:rsidRPr="00DE58ED" w:rsidRDefault="00B81F78" w:rsidP="00B81F78">
      <w:pPr>
        <w:pStyle w:val="2Ttulo1"/>
        <w:rPr>
          <w:color w:val="C88800"/>
          <w:lang w:val="es-419"/>
        </w:rPr>
      </w:pPr>
      <w:r w:rsidRPr="00B81F78">
        <w:rPr>
          <w:b w:val="0"/>
          <w:bCs/>
          <w:i/>
          <w:iCs/>
          <w:lang w:val="es-419"/>
        </w:rPr>
        <w:t>Título en Español</w:t>
      </w:r>
      <w:r w:rsidRPr="00B81F78">
        <w:rPr>
          <w:color w:val="ED7D31" w:themeColor="accent2"/>
          <w:lang w:val="es-419"/>
        </w:rPr>
        <w:t xml:space="preserve"> </w:t>
      </w:r>
      <w:r w:rsidRPr="00DE58ED">
        <w:rPr>
          <w:color w:val="C88800"/>
          <w:lang w:val="es-419"/>
        </w:rPr>
        <w:t>(Fuente Times New Roman 12, interlineado de 1,5, centrado, cursiva)</w:t>
      </w:r>
    </w:p>
    <w:p w14:paraId="650A9AA3" w14:textId="77777777" w:rsidR="00D810A9" w:rsidRDefault="00D810A9" w:rsidP="007210CF">
      <w:pPr>
        <w:jc w:val="center"/>
        <w:rPr>
          <w:b/>
          <w:color w:val="201F1E"/>
          <w:shd w:val="clear" w:color="auto" w:fill="FFFFFF"/>
        </w:rPr>
      </w:pPr>
    </w:p>
    <w:p w14:paraId="7FE7F826" w14:textId="77777777" w:rsidR="00BE79C6" w:rsidRDefault="00BE79C6" w:rsidP="007210CF">
      <w:pPr>
        <w:jc w:val="center"/>
        <w:rPr>
          <w:b/>
          <w:color w:val="201F1E"/>
          <w:shd w:val="clear" w:color="auto" w:fill="FFFFFF"/>
        </w:rPr>
      </w:pPr>
    </w:p>
    <w:p w14:paraId="1A23FBB9" w14:textId="4A602224" w:rsidR="00B32E39" w:rsidRPr="00E27F99" w:rsidRDefault="008107C1" w:rsidP="00826A2B">
      <w:pPr>
        <w:jc w:val="right"/>
        <w:rPr>
          <w:bCs/>
          <w:color w:val="201F1E"/>
          <w:shd w:val="clear" w:color="auto" w:fill="FFFFFF"/>
        </w:rPr>
      </w:pPr>
      <w:r w:rsidRPr="00E27F99">
        <w:rPr>
          <w:bCs/>
          <w:color w:val="201F1E"/>
          <w:shd w:val="clear" w:color="auto" w:fill="FFFFFF"/>
        </w:rPr>
        <w:t>Nome do autor completo</w:t>
      </w:r>
      <w:r w:rsidR="0090186E" w:rsidRPr="00E27F99">
        <w:rPr>
          <w:bCs/>
          <w:color w:val="201F1E"/>
          <w:shd w:val="clear" w:color="auto" w:fill="FFFFFF"/>
        </w:rPr>
        <w:t xml:space="preserve"> </w:t>
      </w:r>
      <w:r w:rsidR="00B32E39" w:rsidRPr="00E27F99">
        <w:rPr>
          <w:rStyle w:val="FootnoteReference"/>
          <w:bCs/>
          <w:color w:val="201F1E"/>
          <w:shd w:val="clear" w:color="auto" w:fill="FFFFFF"/>
        </w:rPr>
        <w:footnoteReference w:id="1"/>
      </w:r>
    </w:p>
    <w:p w14:paraId="717CB29C" w14:textId="77777777" w:rsidR="00383296" w:rsidRPr="00E27F99" w:rsidRDefault="008107C1" w:rsidP="00826A2B">
      <w:pPr>
        <w:jc w:val="right"/>
        <w:rPr>
          <w:bCs/>
          <w:color w:val="201F1E"/>
          <w:shd w:val="clear" w:color="auto" w:fill="FFFFFF"/>
        </w:rPr>
      </w:pPr>
      <w:r w:rsidRPr="00E27F99">
        <w:rPr>
          <w:bCs/>
          <w:color w:val="201F1E"/>
          <w:shd w:val="clear" w:color="auto" w:fill="FFFFFF"/>
        </w:rPr>
        <w:t xml:space="preserve">Nome do autor completo </w:t>
      </w:r>
      <w:r w:rsidR="00383296" w:rsidRPr="00E27F99">
        <w:rPr>
          <w:rStyle w:val="FootnoteReference"/>
          <w:bCs/>
          <w:color w:val="201F1E"/>
          <w:shd w:val="clear" w:color="auto" w:fill="FFFFFF"/>
        </w:rPr>
        <w:footnoteReference w:id="2"/>
      </w:r>
    </w:p>
    <w:p w14:paraId="57DCF2AC" w14:textId="77777777" w:rsidR="0090186E" w:rsidRPr="00E27F99" w:rsidRDefault="008107C1" w:rsidP="00826A2B">
      <w:pPr>
        <w:jc w:val="right"/>
        <w:rPr>
          <w:bCs/>
          <w:color w:val="201F1E"/>
          <w:sz w:val="20"/>
          <w:szCs w:val="20"/>
          <w:shd w:val="clear" w:color="auto" w:fill="FFFFFF"/>
        </w:rPr>
      </w:pPr>
      <w:r w:rsidRPr="00E27F99">
        <w:rPr>
          <w:bCs/>
          <w:color w:val="201F1E"/>
          <w:shd w:val="clear" w:color="auto" w:fill="FFFFFF"/>
        </w:rPr>
        <w:t>Nome do autor completo</w:t>
      </w:r>
      <w:r w:rsidRPr="00E27F99">
        <w:rPr>
          <w:rStyle w:val="FootnoteReference"/>
          <w:bCs/>
        </w:rPr>
        <w:t xml:space="preserve"> </w:t>
      </w:r>
      <w:r w:rsidR="00383296" w:rsidRPr="00E27F99">
        <w:rPr>
          <w:rStyle w:val="FootnoteReference"/>
          <w:bCs/>
          <w:color w:val="201F1E"/>
          <w:shd w:val="clear" w:color="auto" w:fill="FFFFFF"/>
        </w:rPr>
        <w:footnoteReference w:id="3"/>
      </w:r>
    </w:p>
    <w:p w14:paraId="52568ED1" w14:textId="77777777" w:rsidR="00DB7892" w:rsidRDefault="00DB7892" w:rsidP="005A32CE">
      <w:pPr>
        <w:spacing w:line="360" w:lineRule="auto"/>
        <w:jc w:val="both"/>
        <w:rPr>
          <w:sz w:val="20"/>
          <w:szCs w:val="20"/>
        </w:rPr>
      </w:pPr>
    </w:p>
    <w:p w14:paraId="6C5E38FD" w14:textId="77777777" w:rsidR="00BE79C6" w:rsidRPr="00DB7892" w:rsidRDefault="00BE79C6" w:rsidP="005A32CE">
      <w:pPr>
        <w:spacing w:line="360" w:lineRule="auto"/>
        <w:jc w:val="both"/>
        <w:rPr>
          <w:sz w:val="20"/>
          <w:szCs w:val="20"/>
        </w:rPr>
      </w:pPr>
    </w:p>
    <w:p w14:paraId="5DB1DC10" w14:textId="6495B728" w:rsidR="00DB7892" w:rsidRPr="00D810A9" w:rsidRDefault="00DB7892" w:rsidP="00072456">
      <w:pPr>
        <w:pStyle w:val="2Ttulo1"/>
      </w:pPr>
      <w:r w:rsidRPr="00D810A9">
        <w:t>R</w:t>
      </w:r>
      <w:r w:rsidR="00861651" w:rsidRPr="00D810A9">
        <w:t>esumo</w:t>
      </w:r>
      <w:r w:rsidR="00153129">
        <w:t xml:space="preserve"> </w:t>
      </w:r>
      <w:r w:rsidR="00153129" w:rsidRPr="00DE58ED">
        <w:rPr>
          <w:color w:val="C88800"/>
        </w:rPr>
        <w:t>(Fonte Times New Roman 12, com espaçamento de 1,5, centralizado</w:t>
      </w:r>
      <w:r w:rsidR="00153129">
        <w:rPr>
          <w:color w:val="C88800"/>
        </w:rPr>
        <w:t>, negrito</w:t>
      </w:r>
      <w:r w:rsidR="00153129" w:rsidRPr="00DE58ED">
        <w:rPr>
          <w:color w:val="C88800"/>
        </w:rPr>
        <w:t>)</w:t>
      </w:r>
    </w:p>
    <w:p w14:paraId="043BEAFD" w14:textId="77777777" w:rsidR="00E27F99" w:rsidRPr="00DE58ED" w:rsidRDefault="00072456" w:rsidP="007210CF">
      <w:pPr>
        <w:pStyle w:val="3Resumo"/>
        <w:rPr>
          <w:color w:val="C88800"/>
        </w:rPr>
      </w:pPr>
      <w:r w:rsidRPr="00DE58ED">
        <w:rPr>
          <w:color w:val="C88800"/>
        </w:rPr>
        <w:t xml:space="preserve">Formatação: </w:t>
      </w:r>
      <w:r w:rsidR="00DB7892" w:rsidRPr="00DE58ED">
        <w:rPr>
          <w:color w:val="C88800"/>
        </w:rPr>
        <w:t>O texto deve ter entre 1</w:t>
      </w:r>
      <w:r w:rsidR="00073E6F" w:rsidRPr="00DE58ED">
        <w:rPr>
          <w:color w:val="C88800"/>
        </w:rPr>
        <w:t>5</w:t>
      </w:r>
      <w:r w:rsidR="00DB7892" w:rsidRPr="00DE58ED">
        <w:rPr>
          <w:color w:val="C88800"/>
        </w:rPr>
        <w:t xml:space="preserve">0 a 250 palavras, </w:t>
      </w:r>
      <w:r w:rsidRPr="00DE58ED">
        <w:rPr>
          <w:color w:val="C88800"/>
        </w:rPr>
        <w:t>c</w:t>
      </w:r>
      <w:r w:rsidR="00DB7892" w:rsidRPr="00DE58ED">
        <w:rPr>
          <w:color w:val="C88800"/>
        </w:rPr>
        <w:t>om a fonte Times New Roman 1</w:t>
      </w:r>
      <w:r w:rsidRPr="00DE58ED">
        <w:rPr>
          <w:color w:val="C88800"/>
        </w:rPr>
        <w:t>2</w:t>
      </w:r>
      <w:r w:rsidR="00DB7892" w:rsidRPr="00DE58ED">
        <w:rPr>
          <w:color w:val="C88800"/>
        </w:rPr>
        <w:t xml:space="preserve">, </w:t>
      </w:r>
      <w:r w:rsidR="000F3E12" w:rsidRPr="00DE58ED">
        <w:rPr>
          <w:color w:val="C88800"/>
        </w:rPr>
        <w:t xml:space="preserve">espaçamento </w:t>
      </w:r>
      <w:r w:rsidRPr="00DE58ED">
        <w:rPr>
          <w:color w:val="C88800"/>
        </w:rPr>
        <w:t>1,5, sem recuo na primeira linha</w:t>
      </w:r>
      <w:r w:rsidR="00DB7892" w:rsidRPr="00DE58ED">
        <w:rPr>
          <w:color w:val="C88800"/>
        </w:rPr>
        <w:t>.</w:t>
      </w:r>
      <w:r w:rsidR="007210CF" w:rsidRPr="00DE58ED">
        <w:rPr>
          <w:color w:val="C88800"/>
        </w:rPr>
        <w:t xml:space="preserve"> Entre 4 e 6 palavras-chave, separadas por virgula. Estrutura: </w:t>
      </w:r>
    </w:p>
    <w:p w14:paraId="6E350B98" w14:textId="45951B0F" w:rsidR="00DB7892" w:rsidRPr="00D810A9" w:rsidRDefault="00072456" w:rsidP="007210CF">
      <w:pPr>
        <w:pStyle w:val="3Resumo"/>
        <w:rPr>
          <w:bCs/>
          <w:iCs/>
        </w:rPr>
      </w:pPr>
      <w:r w:rsidRPr="00072456">
        <w:rPr>
          <w:b/>
          <w:bCs/>
        </w:rPr>
        <w:t>Introdução</w:t>
      </w:r>
      <w:r w:rsidRPr="00E27F99">
        <w:rPr>
          <w:b/>
          <w:bCs/>
        </w:rPr>
        <w:t xml:space="preserve">: </w:t>
      </w:r>
      <w:r w:rsidRPr="00072456">
        <w:t>O resumo deve iniciar fornecendo uma contextualização do tema abordado no artigo, destacando sua relevância e importância dentro do campo de estudo.</w:t>
      </w:r>
      <w:r>
        <w:t xml:space="preserve"> </w:t>
      </w:r>
      <w:r w:rsidRPr="00072456">
        <w:rPr>
          <w:b/>
          <w:bCs/>
        </w:rPr>
        <w:t>O</w:t>
      </w:r>
      <w:r w:rsidR="00DB7892" w:rsidRPr="00D810A9">
        <w:rPr>
          <w:b/>
          <w:bCs/>
          <w:iCs/>
        </w:rPr>
        <w:t xml:space="preserve">bjetivo: </w:t>
      </w:r>
      <w:r w:rsidRPr="00072456">
        <w:rPr>
          <w:bCs/>
          <w:iCs/>
        </w:rPr>
        <w:t>Deve-se incluir uma declaração clara do objetivo da pesquisa, ou seja, o que o estudo visa alcançar ou investigar.</w:t>
      </w:r>
      <w:r>
        <w:rPr>
          <w:bCs/>
          <w:iCs/>
        </w:rPr>
        <w:t xml:space="preserve"> </w:t>
      </w:r>
      <w:r w:rsidR="00DB7892" w:rsidRPr="00D810A9">
        <w:rPr>
          <w:b/>
          <w:bCs/>
          <w:iCs/>
        </w:rPr>
        <w:t xml:space="preserve">Método: </w:t>
      </w:r>
      <w:r w:rsidRPr="00072456">
        <w:rPr>
          <w:bCs/>
          <w:iCs/>
        </w:rPr>
        <w:t>Uma breve descrição dos métodos utilizados na pesquisa, incluindo o design do estudo, participantes, materiais e procedimentos.</w:t>
      </w:r>
      <w:r>
        <w:rPr>
          <w:bCs/>
          <w:iCs/>
        </w:rPr>
        <w:t xml:space="preserve"> </w:t>
      </w:r>
      <w:r w:rsidR="00DB7892" w:rsidRPr="00D810A9">
        <w:rPr>
          <w:b/>
          <w:bCs/>
          <w:iCs/>
        </w:rPr>
        <w:t xml:space="preserve">Resultados: </w:t>
      </w:r>
      <w:r w:rsidRPr="00072456">
        <w:rPr>
          <w:bCs/>
          <w:iCs/>
        </w:rPr>
        <w:t>Os principais resultados da pesquisa devem ser apresentados de forma sucinta</w:t>
      </w:r>
      <w:r>
        <w:rPr>
          <w:bCs/>
          <w:iCs/>
        </w:rPr>
        <w:t xml:space="preserve">, podendo </w:t>
      </w:r>
      <w:r w:rsidRPr="00072456">
        <w:rPr>
          <w:bCs/>
          <w:iCs/>
        </w:rPr>
        <w:t>incluir descobertas importantes, tendências ou padrões identificados durante o estudo.</w:t>
      </w:r>
      <w:r>
        <w:rPr>
          <w:bCs/>
          <w:iCs/>
        </w:rPr>
        <w:t xml:space="preserve"> </w:t>
      </w:r>
      <w:r>
        <w:rPr>
          <w:b/>
          <w:bCs/>
          <w:iCs/>
        </w:rPr>
        <w:t>Conclusões</w:t>
      </w:r>
      <w:r w:rsidR="00DB7892" w:rsidRPr="00D810A9">
        <w:rPr>
          <w:b/>
          <w:bCs/>
          <w:iCs/>
        </w:rPr>
        <w:t xml:space="preserve">: </w:t>
      </w:r>
      <w:r w:rsidRPr="00072456">
        <w:rPr>
          <w:bCs/>
          <w:iCs/>
        </w:rPr>
        <w:t>Uma conclusão concisa que resume os principais achados do estudo e suas implicações. Isso pode incluir insights teóricos, práticos ou aplicativos derivados dos resultados.</w:t>
      </w:r>
    </w:p>
    <w:p w14:paraId="10CAD08E" w14:textId="0C9F35D9" w:rsidR="00826A2B" w:rsidRPr="00147813" w:rsidRDefault="00DB7892" w:rsidP="00B81F78">
      <w:pPr>
        <w:pStyle w:val="3Resumo"/>
        <w:rPr>
          <w:b/>
          <w:color w:val="201F1E"/>
          <w:shd w:val="clear" w:color="auto" w:fill="FFFFFF"/>
          <w:lang w:val="en-US"/>
        </w:rPr>
      </w:pPr>
      <w:proofErr w:type="spellStart"/>
      <w:r w:rsidRPr="00147813">
        <w:rPr>
          <w:b/>
          <w:lang w:val="en-US"/>
        </w:rPr>
        <w:t>Palavras-chave</w:t>
      </w:r>
      <w:proofErr w:type="spellEnd"/>
      <w:r w:rsidRPr="00147813">
        <w:rPr>
          <w:b/>
          <w:lang w:val="en-US"/>
        </w:rPr>
        <w:t>:</w:t>
      </w:r>
    </w:p>
    <w:p w14:paraId="1AA7EB4F" w14:textId="77777777" w:rsidR="00DB7892" w:rsidRDefault="00DB7892" w:rsidP="00826A2B">
      <w:pPr>
        <w:jc w:val="right"/>
        <w:rPr>
          <w:b/>
          <w:color w:val="201F1E"/>
          <w:shd w:val="clear" w:color="auto" w:fill="FFFFFF"/>
          <w:lang w:val="en-US"/>
        </w:rPr>
      </w:pPr>
    </w:p>
    <w:p w14:paraId="0A214600" w14:textId="77777777" w:rsidR="00147813" w:rsidRDefault="00147813" w:rsidP="00826A2B">
      <w:pPr>
        <w:jc w:val="right"/>
        <w:rPr>
          <w:b/>
          <w:color w:val="201F1E"/>
          <w:shd w:val="clear" w:color="auto" w:fill="FFFFFF"/>
          <w:lang w:val="en-US"/>
        </w:rPr>
      </w:pPr>
    </w:p>
    <w:p w14:paraId="0F783E5E" w14:textId="77777777" w:rsidR="00147813" w:rsidRDefault="00147813" w:rsidP="00826A2B">
      <w:pPr>
        <w:jc w:val="right"/>
        <w:rPr>
          <w:b/>
          <w:color w:val="201F1E"/>
          <w:shd w:val="clear" w:color="auto" w:fill="FFFFFF"/>
          <w:lang w:val="en-US"/>
        </w:rPr>
      </w:pPr>
    </w:p>
    <w:p w14:paraId="1B88576E" w14:textId="77777777" w:rsidR="00147813" w:rsidRDefault="00147813" w:rsidP="00826A2B">
      <w:pPr>
        <w:jc w:val="right"/>
        <w:rPr>
          <w:b/>
          <w:color w:val="201F1E"/>
          <w:shd w:val="clear" w:color="auto" w:fill="FFFFFF"/>
          <w:lang w:val="en-US"/>
        </w:rPr>
      </w:pPr>
    </w:p>
    <w:p w14:paraId="7832A548" w14:textId="009B9090" w:rsidR="00147813" w:rsidRDefault="00147813" w:rsidP="00147813">
      <w:pPr>
        <w:jc w:val="center"/>
        <w:rPr>
          <w:b/>
          <w:color w:val="201F1E"/>
          <w:shd w:val="clear" w:color="auto" w:fill="FFFFFF"/>
          <w:lang w:val="en-US"/>
        </w:rPr>
      </w:pPr>
      <w:r>
        <w:rPr>
          <w:b/>
          <w:color w:val="201F1E"/>
          <w:shd w:val="clear" w:color="auto" w:fill="FFFFFF"/>
          <w:lang w:val="en-US"/>
        </w:rPr>
        <w:lastRenderedPageBreak/>
        <w:t>Abstract</w:t>
      </w:r>
    </w:p>
    <w:p w14:paraId="38EC0A30" w14:textId="77777777" w:rsidR="00147813" w:rsidRPr="00B81F78" w:rsidRDefault="00147813" w:rsidP="00147813">
      <w:pPr>
        <w:jc w:val="center"/>
        <w:rPr>
          <w:b/>
          <w:color w:val="201F1E"/>
          <w:shd w:val="clear" w:color="auto" w:fill="FFFFFF"/>
          <w:lang w:val="en-US"/>
        </w:rPr>
      </w:pPr>
    </w:p>
    <w:p w14:paraId="67BCE8B1" w14:textId="77777777" w:rsidR="00E27F99" w:rsidRPr="00DE58ED" w:rsidRDefault="00E27F99" w:rsidP="00E27F99">
      <w:pPr>
        <w:pStyle w:val="3Resumo"/>
        <w:rPr>
          <w:color w:val="C88800"/>
          <w:lang w:val="en-US"/>
        </w:rPr>
      </w:pPr>
      <w:r w:rsidRPr="00DE58ED">
        <w:rPr>
          <w:color w:val="C88800"/>
          <w:lang w:val="en-US"/>
        </w:rPr>
        <w:t>Formatting: The text should have between 150 to 250 words, with Times New Roman 12 font, 1.5 spacing, no indentation in the first line. Between 4 and 6 keywords, separated by commas. Structure:</w:t>
      </w:r>
    </w:p>
    <w:p w14:paraId="5537C570" w14:textId="77777777" w:rsidR="00E27F99" w:rsidRPr="00B81F78" w:rsidRDefault="00E27F99" w:rsidP="00E27F99">
      <w:pPr>
        <w:pStyle w:val="3Resumo"/>
        <w:rPr>
          <w:lang w:val="en-US"/>
        </w:rPr>
      </w:pPr>
      <w:r w:rsidRPr="00B81F78">
        <w:rPr>
          <w:b/>
          <w:bCs/>
          <w:lang w:val="en-US"/>
        </w:rPr>
        <w:t>Introduction:</w:t>
      </w:r>
      <w:r w:rsidRPr="00B81F78">
        <w:rPr>
          <w:lang w:val="en-US"/>
        </w:rPr>
        <w:t xml:space="preserve"> The abstract should begin by providing a contextualization of the topic addressed in the article, highlighting its relevance and importance within the field of study. </w:t>
      </w:r>
      <w:r w:rsidRPr="00B81F78">
        <w:rPr>
          <w:b/>
          <w:bCs/>
          <w:lang w:val="en-US"/>
        </w:rPr>
        <w:t xml:space="preserve">Objective: </w:t>
      </w:r>
      <w:r w:rsidRPr="00B81F78">
        <w:rPr>
          <w:lang w:val="en-US"/>
        </w:rPr>
        <w:t xml:space="preserve">A clear statement of the research objective should be included, that is, what the study aims to achieve or investigate. </w:t>
      </w:r>
      <w:r w:rsidRPr="00B81F78">
        <w:rPr>
          <w:b/>
          <w:bCs/>
          <w:lang w:val="en-US"/>
        </w:rPr>
        <w:t>Method:</w:t>
      </w:r>
      <w:r w:rsidRPr="00B81F78">
        <w:rPr>
          <w:lang w:val="en-US"/>
        </w:rPr>
        <w:t xml:space="preserve"> A brief description of the methods used in the research, including the study design, participants, materials, and procedures. </w:t>
      </w:r>
      <w:r w:rsidRPr="00B81F78">
        <w:rPr>
          <w:b/>
          <w:bCs/>
          <w:lang w:val="en-US"/>
        </w:rPr>
        <w:t>Results:</w:t>
      </w:r>
      <w:r w:rsidRPr="00B81F78">
        <w:rPr>
          <w:lang w:val="en-US"/>
        </w:rPr>
        <w:t xml:space="preserve"> The main research findings should be presented succinctly, which may include important discoveries, trends, or patterns identified during the study. </w:t>
      </w:r>
      <w:r w:rsidRPr="00B81F78">
        <w:rPr>
          <w:b/>
          <w:bCs/>
          <w:lang w:val="en-US"/>
        </w:rPr>
        <w:t>Conclusions:</w:t>
      </w:r>
      <w:r w:rsidRPr="00B81F78">
        <w:rPr>
          <w:lang w:val="en-US"/>
        </w:rPr>
        <w:t xml:space="preserve"> A concise conclusion that summarizes the main findings of the study and their implications. This may include theoretical, practical, or applied insights derived from the results.</w:t>
      </w:r>
    </w:p>
    <w:p w14:paraId="61D686F8" w14:textId="6B05A56C" w:rsidR="00DB7892" w:rsidRPr="00B81F78" w:rsidRDefault="00E27F99" w:rsidP="00E27F99">
      <w:pPr>
        <w:pStyle w:val="3Resumo"/>
        <w:rPr>
          <w:rFonts w:eastAsia="Times New Roman"/>
          <w:b/>
          <w:bCs/>
          <w:lang w:val="en-US"/>
        </w:rPr>
      </w:pPr>
      <w:r w:rsidRPr="00B81F78">
        <w:rPr>
          <w:b/>
          <w:bCs/>
          <w:lang w:val="en-US"/>
        </w:rPr>
        <w:t>Keywords:</w:t>
      </w:r>
      <w:r w:rsidRPr="00B81F78">
        <w:rPr>
          <w:lang w:val="en-US"/>
        </w:rPr>
        <w:t xml:space="preserve"> </w:t>
      </w:r>
    </w:p>
    <w:p w14:paraId="602EBE2D" w14:textId="77777777" w:rsidR="00B81F78" w:rsidRPr="00B81F78" w:rsidRDefault="00B81F78" w:rsidP="00B81F78">
      <w:pPr>
        <w:jc w:val="both"/>
        <w:rPr>
          <w:lang w:val="es-419"/>
        </w:rPr>
      </w:pPr>
    </w:p>
    <w:p w14:paraId="34A4B1F3" w14:textId="2E5D22CF" w:rsidR="00DB7892" w:rsidRPr="00B81F78" w:rsidRDefault="00DB7892" w:rsidP="007210CF">
      <w:pPr>
        <w:pStyle w:val="2Ttulo1"/>
        <w:rPr>
          <w:lang w:val="es-419"/>
        </w:rPr>
      </w:pPr>
      <w:r w:rsidRPr="00B81F78">
        <w:rPr>
          <w:lang w:val="es-419"/>
        </w:rPr>
        <w:t>R</w:t>
      </w:r>
      <w:r w:rsidR="007210CF" w:rsidRPr="00B81F78">
        <w:rPr>
          <w:lang w:val="es-419"/>
        </w:rPr>
        <w:t>esumen</w:t>
      </w:r>
    </w:p>
    <w:p w14:paraId="38E3909F" w14:textId="77777777" w:rsidR="00E27F99" w:rsidRPr="00DE58ED" w:rsidRDefault="00E27F99" w:rsidP="00E27F99">
      <w:pPr>
        <w:pStyle w:val="3Resumo"/>
        <w:rPr>
          <w:color w:val="C88800"/>
          <w:lang w:val="es-419"/>
        </w:rPr>
      </w:pPr>
      <w:r w:rsidRPr="00DE58ED">
        <w:rPr>
          <w:color w:val="C88800"/>
          <w:lang w:val="es-419"/>
        </w:rPr>
        <w:t>Formato: El texto debe tener entre 150 y 250 palabras, con letra Times New Roman tamaño 12, interlineado de 1,5, sin sangría en la primera línea. Entre 4 y 6 palabras clave, separadas por comas. Estructura:</w:t>
      </w:r>
    </w:p>
    <w:p w14:paraId="0D2FE7CD" w14:textId="77777777" w:rsidR="00E27F99" w:rsidRPr="00B81F78" w:rsidRDefault="00E27F99" w:rsidP="00E27F99">
      <w:pPr>
        <w:pStyle w:val="3Resumo"/>
        <w:rPr>
          <w:lang w:val="es-419"/>
        </w:rPr>
      </w:pPr>
      <w:r w:rsidRPr="00B81F78">
        <w:rPr>
          <w:b/>
          <w:bCs/>
          <w:lang w:val="es-419"/>
        </w:rPr>
        <w:t>Introducción:</w:t>
      </w:r>
      <w:r w:rsidRPr="00B81F78">
        <w:rPr>
          <w:lang w:val="es-419"/>
        </w:rPr>
        <w:t xml:space="preserve"> El resumen debe comenzar proporcionando una contextualización del tema abordado en el artículo, destacando su relevancia e importancia dentro del campo de estudio. </w:t>
      </w:r>
      <w:r w:rsidRPr="00B81F78">
        <w:rPr>
          <w:b/>
          <w:bCs/>
          <w:lang w:val="es-419"/>
        </w:rPr>
        <w:t>Objetivo:</w:t>
      </w:r>
      <w:r w:rsidRPr="00B81F78">
        <w:rPr>
          <w:lang w:val="es-419"/>
        </w:rPr>
        <w:t xml:space="preserve"> Se debe incluir una declaración clara del objetivo de la investigación, es decir, lo que el estudio pretende alcanzar o investigar. </w:t>
      </w:r>
      <w:r w:rsidRPr="00B81F78">
        <w:rPr>
          <w:b/>
          <w:bCs/>
          <w:lang w:val="es-419"/>
        </w:rPr>
        <w:t>Método:</w:t>
      </w:r>
      <w:r w:rsidRPr="00B81F78">
        <w:rPr>
          <w:lang w:val="es-419"/>
        </w:rPr>
        <w:t xml:space="preserve"> Una breve descripción de los métodos utilizados en la investigación, incluido el diseño del estudio, los participantes, los materiales y los procedimientos. </w:t>
      </w:r>
      <w:r w:rsidRPr="00B81F78">
        <w:rPr>
          <w:b/>
          <w:bCs/>
          <w:lang w:val="es-419"/>
        </w:rPr>
        <w:t>Resultados:</w:t>
      </w:r>
      <w:r w:rsidRPr="00B81F78">
        <w:rPr>
          <w:lang w:val="es-419"/>
        </w:rPr>
        <w:t xml:space="preserve"> Los principales resultados de la investigación deben presentarse de manera sucinta, pudiendo incluir descubrimientos importantes, tendencias o patrones identificados durante el estudio. </w:t>
      </w:r>
      <w:r w:rsidRPr="00B81F78">
        <w:rPr>
          <w:b/>
          <w:bCs/>
          <w:lang w:val="es-419"/>
        </w:rPr>
        <w:t>Conclusiones:</w:t>
      </w:r>
      <w:r w:rsidRPr="00B81F78">
        <w:rPr>
          <w:lang w:val="es-419"/>
        </w:rPr>
        <w:t xml:space="preserve"> Una conclusión concisa que resuma los principales hallazgos del estudio y sus implicaciones. Esto puede incluir ideas teóricas, prácticas o aplicadas derivadas de los resultados.</w:t>
      </w:r>
    </w:p>
    <w:p w14:paraId="08DF0DAD" w14:textId="01DC5441" w:rsidR="001B1629" w:rsidRPr="00D810A9" w:rsidRDefault="00E27F99" w:rsidP="00E27F99">
      <w:pPr>
        <w:pStyle w:val="3Resumo"/>
        <w:rPr>
          <w:color w:val="201F1E"/>
          <w:shd w:val="clear" w:color="auto" w:fill="FFFFFF"/>
        </w:rPr>
      </w:pPr>
      <w:r w:rsidRPr="00B81F78">
        <w:rPr>
          <w:b/>
          <w:bCs/>
          <w:lang w:val="es-419"/>
        </w:rPr>
        <w:t>Palabras clave:</w:t>
      </w:r>
      <w:r w:rsidRPr="00B81F78">
        <w:rPr>
          <w:lang w:val="es-419"/>
        </w:rPr>
        <w:t xml:space="preserve"> Ácaro Rojo de las Palmas, Residuos Agroindustriales, Manejo Alternativo, </w:t>
      </w:r>
      <w:r w:rsidRPr="00B81F78">
        <w:rPr>
          <w:i/>
          <w:iCs/>
          <w:lang w:val="es-419"/>
        </w:rPr>
        <w:t>Passiflora Edulis</w:t>
      </w:r>
      <w:r w:rsidRPr="00B81F78">
        <w:rPr>
          <w:lang w:val="es-419"/>
        </w:rPr>
        <w:t>.</w:t>
      </w:r>
    </w:p>
    <w:p w14:paraId="08796F66" w14:textId="77777777" w:rsidR="00826A2B" w:rsidRPr="00147813" w:rsidRDefault="00826A2B" w:rsidP="005A32CE">
      <w:pPr>
        <w:spacing w:line="360" w:lineRule="auto"/>
        <w:jc w:val="both"/>
        <w:rPr>
          <w:b/>
        </w:rPr>
      </w:pPr>
    </w:p>
    <w:p w14:paraId="35B35ED1" w14:textId="77777777" w:rsidR="00826A2B" w:rsidRPr="00147813" w:rsidRDefault="00826A2B" w:rsidP="005A32CE">
      <w:pPr>
        <w:spacing w:line="360" w:lineRule="auto"/>
        <w:jc w:val="both"/>
        <w:rPr>
          <w:b/>
        </w:rPr>
      </w:pPr>
    </w:p>
    <w:sectPr w:rsidR="00826A2B" w:rsidRPr="00147813" w:rsidSect="00EC7EA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284" w:footer="1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380C" w14:textId="77777777" w:rsidR="001F4CBF" w:rsidRDefault="001F4CBF">
      <w:r>
        <w:separator/>
      </w:r>
    </w:p>
  </w:endnote>
  <w:endnote w:type="continuationSeparator" w:id="0">
    <w:p w14:paraId="1DCC97F1" w14:textId="77777777" w:rsidR="001F4CBF" w:rsidRDefault="001F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Sylfaen"/>
    <w:panose1 w:val="020B0604020202020204"/>
    <w:charset w:val="00"/>
    <w:family w:val="swiss"/>
    <w:pitch w:val="default"/>
    <w:sig w:usb0="00000000" w:usb1="00000000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Arial Nov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ymbol">
    <w:altName w:val="Arial Unicode MS"/>
    <w:panose1 w:val="020B0604020202020204"/>
    <w:charset w:val="01"/>
    <w:family w:val="auto"/>
    <w:pitch w:val="variable"/>
  </w:font>
  <w:font w:name="Liberation Mono">
    <w:altName w:val="Courier New"/>
    <w:panose1 w:val="020B0604020202020204"/>
    <w:charset w:val="00"/>
    <w:family w:val="auto"/>
    <w:pitch w:val="default"/>
  </w:font>
  <w:font w:name="NSimSun">
    <w:panose1 w:val="020B0604020202020204"/>
    <w:charset w:val="86"/>
    <w:family w:val="modern"/>
    <w:pitch w:val="fixed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Dante MT Std">
    <w:altName w:val="Dante MT St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ion-Italic">
    <w:altName w:val="Times New Roman"/>
    <w:panose1 w:val="020B0604020202020204"/>
    <w:charset w:val="00"/>
    <w:family w:val="roman"/>
    <w:notTrueType/>
    <w:pitch w:val="default"/>
  </w:font>
  <w:font w:name="Minion Pro">
    <w:altName w:val="Minion Pro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Univers LT 55">
    <w:altName w:val="Univers LT 55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Negrito">
    <w:altName w:val="Times New Roman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08F6" w14:textId="27B83C6F" w:rsidR="007B69DD" w:rsidRDefault="007B69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494E707" wp14:editId="7347E20F">
              <wp:simplePos x="0" y="0"/>
              <wp:positionH relativeFrom="column">
                <wp:posOffset>4724400</wp:posOffset>
              </wp:positionH>
              <wp:positionV relativeFrom="paragraph">
                <wp:posOffset>-445770</wp:posOffset>
              </wp:positionV>
              <wp:extent cx="1704975" cy="219075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EF24C7" w14:textId="77777777" w:rsidR="007B69DD" w:rsidRPr="007B69DD" w:rsidRDefault="007B69DD" w:rsidP="007B69DD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B69D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suae</w:t>
                          </w:r>
                          <w:proofErr w:type="spellEnd"/>
                          <w:r w:rsidRPr="007B69D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B69D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quisque</w:t>
                          </w:r>
                          <w:proofErr w:type="spellEnd"/>
                          <w:r w:rsidRPr="007B69D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fortuna </w:t>
                          </w:r>
                          <w:proofErr w:type="spellStart"/>
                          <w:r w:rsidRPr="007B69D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faber</w:t>
                          </w:r>
                          <w:proofErr w:type="spellEnd"/>
                          <w:r w:rsidRPr="007B69D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est</w:t>
                          </w:r>
                        </w:p>
                        <w:p w14:paraId="2362CA06" w14:textId="77777777" w:rsidR="007B69DD" w:rsidRPr="007B69DD" w:rsidRDefault="007B69DD" w:rsidP="007B69DD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4E707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72pt;margin-top:-35.1pt;width:134.2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" filled="f" stroked="f" strokeweight=".5pt">
              <v:textbox>
                <w:txbxContent>
                  <w:p w14:paraId="5AEF24C7" w14:textId="77777777" w:rsidR="007B69DD" w:rsidRPr="007B69DD" w:rsidRDefault="007B69DD" w:rsidP="007B69DD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proofErr w:type="spellStart"/>
                    <w:r w:rsidRPr="007B69DD">
                      <w:rPr>
                        <w:rFonts w:ascii="Century Gothic" w:hAnsi="Century Gothic"/>
                        <w:sz w:val="16"/>
                        <w:szCs w:val="16"/>
                      </w:rPr>
                      <w:t>suae</w:t>
                    </w:r>
                    <w:proofErr w:type="spellEnd"/>
                    <w:r w:rsidRPr="007B69DD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B69DD">
                      <w:rPr>
                        <w:rFonts w:ascii="Century Gothic" w:hAnsi="Century Gothic"/>
                        <w:sz w:val="16"/>
                        <w:szCs w:val="16"/>
                      </w:rPr>
                      <w:t>quisque</w:t>
                    </w:r>
                    <w:proofErr w:type="spellEnd"/>
                    <w:r w:rsidRPr="007B69DD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fortuna </w:t>
                    </w:r>
                    <w:proofErr w:type="spellStart"/>
                    <w:r w:rsidRPr="007B69DD">
                      <w:rPr>
                        <w:rFonts w:ascii="Century Gothic" w:hAnsi="Century Gothic"/>
                        <w:sz w:val="16"/>
                        <w:szCs w:val="16"/>
                      </w:rPr>
                      <w:t>faber</w:t>
                    </w:r>
                    <w:proofErr w:type="spellEnd"/>
                    <w:r w:rsidRPr="007B69DD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est</w:t>
                    </w:r>
                  </w:p>
                  <w:p w14:paraId="2362CA06" w14:textId="77777777" w:rsidR="007B69DD" w:rsidRPr="007B69DD" w:rsidRDefault="007B69DD" w:rsidP="007B69DD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87936" behindDoc="1" locked="0" layoutInCell="1" allowOverlap="1" wp14:anchorId="4102D4BA" wp14:editId="61F336C7">
          <wp:simplePos x="0" y="0"/>
          <wp:positionH relativeFrom="page">
            <wp:posOffset>3933825</wp:posOffset>
          </wp:positionH>
          <wp:positionV relativeFrom="page">
            <wp:posOffset>9958070</wp:posOffset>
          </wp:positionV>
          <wp:extent cx="4681220" cy="44190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1220" cy="441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99C" w14:textId="548D0317" w:rsidR="007B69DD" w:rsidRDefault="007B69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0BC7D0C" wp14:editId="21DB6E2B">
              <wp:simplePos x="0" y="0"/>
              <wp:positionH relativeFrom="column">
                <wp:posOffset>4724400</wp:posOffset>
              </wp:positionH>
              <wp:positionV relativeFrom="paragraph">
                <wp:posOffset>-426720</wp:posOffset>
              </wp:positionV>
              <wp:extent cx="1704975" cy="21907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3E17C7" w14:textId="77777777" w:rsidR="007B69DD" w:rsidRPr="007B69DD" w:rsidRDefault="007B69DD" w:rsidP="007B69DD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B69D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suae</w:t>
                          </w:r>
                          <w:proofErr w:type="spellEnd"/>
                          <w:r w:rsidRPr="007B69D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B69D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quisque</w:t>
                          </w:r>
                          <w:proofErr w:type="spellEnd"/>
                          <w:r w:rsidRPr="007B69D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fortuna </w:t>
                          </w:r>
                          <w:proofErr w:type="spellStart"/>
                          <w:r w:rsidRPr="007B69D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faber</w:t>
                          </w:r>
                          <w:proofErr w:type="spellEnd"/>
                          <w:r w:rsidRPr="007B69D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est</w:t>
                          </w:r>
                        </w:p>
                        <w:p w14:paraId="53685188" w14:textId="77777777" w:rsidR="007B69DD" w:rsidRPr="007B69DD" w:rsidRDefault="007B69DD" w:rsidP="007B69DD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C7D0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style="position:absolute;margin-left:372pt;margin-top:-33.6pt;width:134.2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" filled="f" stroked="f" strokeweight=".5pt">
              <v:textbox>
                <w:txbxContent>
                  <w:p w14:paraId="463E17C7" w14:textId="77777777" w:rsidR="007B69DD" w:rsidRPr="007B69DD" w:rsidRDefault="007B69DD" w:rsidP="007B69DD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proofErr w:type="spellStart"/>
                    <w:r w:rsidRPr="007B69DD">
                      <w:rPr>
                        <w:rFonts w:ascii="Century Gothic" w:hAnsi="Century Gothic"/>
                        <w:sz w:val="16"/>
                        <w:szCs w:val="16"/>
                      </w:rPr>
                      <w:t>suae</w:t>
                    </w:r>
                    <w:proofErr w:type="spellEnd"/>
                    <w:r w:rsidRPr="007B69DD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B69DD">
                      <w:rPr>
                        <w:rFonts w:ascii="Century Gothic" w:hAnsi="Century Gothic"/>
                        <w:sz w:val="16"/>
                        <w:szCs w:val="16"/>
                      </w:rPr>
                      <w:t>quisque</w:t>
                    </w:r>
                    <w:proofErr w:type="spellEnd"/>
                    <w:r w:rsidRPr="007B69DD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fortuna </w:t>
                    </w:r>
                    <w:proofErr w:type="spellStart"/>
                    <w:r w:rsidRPr="007B69DD">
                      <w:rPr>
                        <w:rFonts w:ascii="Century Gothic" w:hAnsi="Century Gothic"/>
                        <w:sz w:val="16"/>
                        <w:szCs w:val="16"/>
                      </w:rPr>
                      <w:t>faber</w:t>
                    </w:r>
                    <w:proofErr w:type="spellEnd"/>
                    <w:r w:rsidRPr="007B69DD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est</w:t>
                    </w:r>
                  </w:p>
                  <w:p w14:paraId="53685188" w14:textId="77777777" w:rsidR="007B69DD" w:rsidRPr="007B69DD" w:rsidRDefault="007B69DD" w:rsidP="007B69DD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85888" behindDoc="1" locked="0" layoutInCell="1" allowOverlap="1" wp14:anchorId="1D6635D2" wp14:editId="3C773EDE">
          <wp:simplePos x="0" y="0"/>
          <wp:positionH relativeFrom="page">
            <wp:posOffset>3924300</wp:posOffset>
          </wp:positionH>
          <wp:positionV relativeFrom="page">
            <wp:posOffset>9970770</wp:posOffset>
          </wp:positionV>
          <wp:extent cx="4681220" cy="4419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1220" cy="441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5975" w14:textId="77777777" w:rsidR="001F4CBF" w:rsidRDefault="001F4CBF">
      <w:r>
        <w:separator/>
      </w:r>
    </w:p>
  </w:footnote>
  <w:footnote w:type="continuationSeparator" w:id="0">
    <w:p w14:paraId="72DC1F3E" w14:textId="77777777" w:rsidR="001F4CBF" w:rsidRDefault="001F4CBF">
      <w:r>
        <w:continuationSeparator/>
      </w:r>
    </w:p>
  </w:footnote>
  <w:footnote w:id="1">
    <w:p w14:paraId="15F9F8B5" w14:textId="718CE1F5" w:rsidR="00CF2975" w:rsidRDefault="00CF2975" w:rsidP="009018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7F99">
        <w:t xml:space="preserve">Curso com maior grau de formação, </w:t>
      </w:r>
      <w:r>
        <w:t xml:space="preserve">Instituição de formação, Cidade, Estado, País. E-mail: </w:t>
      </w:r>
      <w:hyperlink r:id="rId1" w:history="1">
        <w:r w:rsidRPr="00702E9B">
          <w:rPr>
            <w:rStyle w:val="Hyperlink"/>
          </w:rPr>
          <w:t>cccccccccccc@gmail.com</w:t>
        </w:r>
      </w:hyperlink>
      <w:r w:rsidR="00E27F99">
        <w:rPr>
          <w:rStyle w:val="Hyperlink"/>
        </w:rPr>
        <w:t xml:space="preserve">. </w:t>
      </w:r>
      <w:r>
        <w:t xml:space="preserve">Orcid: </w:t>
      </w:r>
      <w:hyperlink r:id="rId2" w:history="1">
        <w:r w:rsidRPr="00702E9B">
          <w:rPr>
            <w:rStyle w:val="Hyperlink"/>
          </w:rPr>
          <w:t>https://orcid.org/0000-0000-0000-</w:t>
        </w:r>
      </w:hyperlink>
      <w:r>
        <w:rPr>
          <w:rStyle w:val="Hyperlink"/>
        </w:rPr>
        <w:t>0000</w:t>
      </w:r>
      <w:r>
        <w:t xml:space="preserve"> </w:t>
      </w:r>
    </w:p>
  </w:footnote>
  <w:footnote w:id="2">
    <w:p w14:paraId="371B6987" w14:textId="49B2939B" w:rsidR="00CF2975" w:rsidRDefault="00CF2975" w:rsidP="008107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7F99">
        <w:t xml:space="preserve">Curso com maior grau de formação, </w:t>
      </w:r>
      <w:r>
        <w:t xml:space="preserve">Instituição de formação, Cidade, Estado, País. E-mail: </w:t>
      </w:r>
      <w:hyperlink r:id="rId3" w:history="1">
        <w:r w:rsidRPr="00702E9B">
          <w:rPr>
            <w:rStyle w:val="Hyperlink"/>
          </w:rPr>
          <w:t>cccccccccccc@gmail.com</w:t>
        </w:r>
      </w:hyperlink>
      <w:r w:rsidR="00E27F99">
        <w:t xml:space="preserve">. </w:t>
      </w:r>
      <w:r>
        <w:t xml:space="preserve">Orcid: </w:t>
      </w:r>
      <w:hyperlink r:id="rId4" w:history="1">
        <w:r w:rsidRPr="00FD1E34">
          <w:rPr>
            <w:rStyle w:val="Hyperlink"/>
          </w:rPr>
          <w:t>https://orcid.org/000</w:t>
        </w:r>
        <w:r>
          <w:rPr>
            <w:rStyle w:val="Hyperlink"/>
          </w:rPr>
          <w:t>0</w:t>
        </w:r>
        <w:r w:rsidRPr="00FD1E34">
          <w:rPr>
            <w:rStyle w:val="Hyperlink"/>
          </w:rPr>
          <w:t>-000</w:t>
        </w:r>
        <w:r>
          <w:rPr>
            <w:rStyle w:val="Hyperlink"/>
          </w:rPr>
          <w:t>0</w:t>
        </w:r>
        <w:r w:rsidRPr="00FD1E34">
          <w:rPr>
            <w:rStyle w:val="Hyperlink"/>
          </w:rPr>
          <w:t>-</w:t>
        </w:r>
        <w:r>
          <w:rPr>
            <w:rStyle w:val="Hyperlink"/>
          </w:rPr>
          <w:t>000</w:t>
        </w:r>
        <w:r w:rsidRPr="00FD1E34">
          <w:rPr>
            <w:rStyle w:val="Hyperlink"/>
          </w:rPr>
          <w:t>0-</w:t>
        </w:r>
      </w:hyperlink>
      <w:r>
        <w:rPr>
          <w:rStyle w:val="Hyperlink"/>
        </w:rPr>
        <w:t>0000</w:t>
      </w:r>
      <w:r>
        <w:t xml:space="preserve"> </w:t>
      </w:r>
    </w:p>
  </w:footnote>
  <w:footnote w:id="3">
    <w:p w14:paraId="31AC4067" w14:textId="3B6A0986" w:rsidR="00CF2975" w:rsidRDefault="00CF2975" w:rsidP="008107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7F99">
        <w:t xml:space="preserve">Curso com maior grau de formação, </w:t>
      </w:r>
      <w:r>
        <w:t xml:space="preserve">Cidade, Estado, País. E-mail: </w:t>
      </w:r>
      <w:hyperlink r:id="rId5" w:history="1">
        <w:r w:rsidRPr="00702E9B">
          <w:rPr>
            <w:rStyle w:val="Hyperlink"/>
          </w:rPr>
          <w:t>accccccccccc@ifes.edu.br</w:t>
        </w:r>
      </w:hyperlink>
      <w:r w:rsidR="00E27F99">
        <w:rPr>
          <w:rStyle w:val="Hyperlink"/>
        </w:rPr>
        <w:t xml:space="preserve">. </w:t>
      </w:r>
    </w:p>
    <w:p w14:paraId="382F7986" w14:textId="77777777" w:rsidR="00CF2975" w:rsidRDefault="00CF2975" w:rsidP="008107C1">
      <w:pPr>
        <w:pStyle w:val="FootnoteText"/>
      </w:pPr>
      <w:r>
        <w:t xml:space="preserve">Orcid: </w:t>
      </w:r>
      <w:hyperlink r:id="rId6" w:history="1">
        <w:r w:rsidRPr="00FD1E34">
          <w:rPr>
            <w:rStyle w:val="Hyperlink"/>
          </w:rPr>
          <w:t>https://orcid.org/000</w:t>
        </w:r>
        <w:r>
          <w:rPr>
            <w:rStyle w:val="Hyperlink"/>
          </w:rPr>
          <w:t>0</w:t>
        </w:r>
        <w:r w:rsidRPr="00FD1E34">
          <w:rPr>
            <w:rStyle w:val="Hyperlink"/>
          </w:rPr>
          <w:t>-000</w:t>
        </w:r>
        <w:r>
          <w:rPr>
            <w:rStyle w:val="Hyperlink"/>
          </w:rPr>
          <w:t>0</w:t>
        </w:r>
        <w:r w:rsidRPr="00FD1E34">
          <w:rPr>
            <w:rStyle w:val="Hyperlink"/>
          </w:rPr>
          <w:t>-</w:t>
        </w:r>
        <w:r>
          <w:rPr>
            <w:rStyle w:val="Hyperlink"/>
          </w:rPr>
          <w:t>000</w:t>
        </w:r>
        <w:r w:rsidRPr="00FD1E34">
          <w:rPr>
            <w:rStyle w:val="Hyperlink"/>
          </w:rPr>
          <w:t>0-</w:t>
        </w:r>
      </w:hyperlink>
      <w:r>
        <w:rPr>
          <w:rStyle w:val="Hyperlink"/>
        </w:rPr>
        <w:t>0000</w:t>
      </w:r>
      <w:r>
        <w:t xml:space="preserve"> </w:t>
      </w:r>
    </w:p>
    <w:p w14:paraId="1055D5CF" w14:textId="77777777" w:rsidR="00CF2975" w:rsidRDefault="00CF2975" w:rsidP="008107C1">
      <w:pPr>
        <w:pStyle w:val="FootnoteText"/>
      </w:pPr>
    </w:p>
    <w:p w14:paraId="2F2E3AEA" w14:textId="77777777" w:rsidR="00147813" w:rsidRDefault="00147813" w:rsidP="008107C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80925"/>
      <w:docPartObj>
        <w:docPartGallery w:val="Page Numbers (Top of Page)"/>
        <w:docPartUnique/>
      </w:docPartObj>
    </w:sdtPr>
    <w:sdtContent>
      <w:p w14:paraId="3629EF92" w14:textId="276488EC" w:rsidR="00861651" w:rsidRDefault="008616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144C3302" w14:textId="77777777" w:rsidR="00861651" w:rsidRDefault="00861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9E8B" w14:textId="0EF04B1B" w:rsidR="00CF2975" w:rsidRDefault="00A86CAD">
    <w:pPr>
      <w:pStyle w:val="Header"/>
    </w:pPr>
    <w:r w:rsidRPr="00A86CAD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8FE8B15" wp14:editId="6BA30170">
              <wp:simplePos x="0" y="0"/>
              <wp:positionH relativeFrom="column">
                <wp:posOffset>3409950</wp:posOffset>
              </wp:positionH>
              <wp:positionV relativeFrom="paragraph">
                <wp:posOffset>-113665</wp:posOffset>
              </wp:positionV>
              <wp:extent cx="2914015" cy="1228725"/>
              <wp:effectExtent l="0" t="0" r="0" b="9525"/>
              <wp:wrapSquare wrapText="bothSides"/>
              <wp:docPr id="3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015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7C52A1" w14:textId="77777777" w:rsidR="00A86CAD" w:rsidRPr="00147813" w:rsidRDefault="00A86CAD" w:rsidP="00A86CAD">
                          <w:pPr>
                            <w:tabs>
                              <w:tab w:val="left" w:pos="4253"/>
                            </w:tabs>
                            <w:spacing w:after="40"/>
                            <w:ind w:right="194"/>
                            <w:jc w:val="both"/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147813"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 xml:space="preserve">COGNITIONIS - </w:t>
                          </w:r>
                          <w:r w:rsidRPr="00147813">
                            <w:rPr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>Cientific magazine</w:t>
                          </w:r>
                        </w:p>
                        <w:p w14:paraId="6B7AE8AA" w14:textId="77777777" w:rsidR="00A86CAD" w:rsidRPr="00147813" w:rsidRDefault="00A86CAD" w:rsidP="00A86CAD">
                          <w:pPr>
                            <w:tabs>
                              <w:tab w:val="left" w:pos="4253"/>
                            </w:tabs>
                            <w:spacing w:after="40"/>
                            <w:ind w:right="194"/>
                            <w:jc w:val="both"/>
                            <w:rPr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147813"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 xml:space="preserve">ISSN: </w:t>
                          </w:r>
                          <w:r w:rsidRPr="00147813">
                            <w:rPr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>2595-8801</w:t>
                          </w:r>
                        </w:p>
                        <w:p w14:paraId="653CBD76" w14:textId="77777777" w:rsidR="00A86CAD" w:rsidRPr="00147813" w:rsidRDefault="00A86CAD" w:rsidP="00A86CAD">
                          <w:pPr>
                            <w:tabs>
                              <w:tab w:val="left" w:pos="4253"/>
                            </w:tabs>
                            <w:spacing w:after="40"/>
                            <w:ind w:right="194"/>
                            <w:jc w:val="both"/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147813"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 xml:space="preserve">Submission date: </w:t>
                          </w:r>
                          <w:r w:rsidRPr="00147813">
                            <w:rPr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>xx/xx/xxxx</w:t>
                          </w:r>
                        </w:p>
                        <w:p w14:paraId="663D53DF" w14:textId="77777777" w:rsidR="00A86CAD" w:rsidRPr="00147813" w:rsidRDefault="00A86CAD" w:rsidP="00A86CAD">
                          <w:pPr>
                            <w:tabs>
                              <w:tab w:val="left" w:pos="4253"/>
                            </w:tabs>
                            <w:spacing w:after="40"/>
                            <w:ind w:right="194"/>
                            <w:jc w:val="both"/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147813"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 xml:space="preserve">Acceptance date: </w:t>
                          </w:r>
                          <w:r w:rsidRPr="00147813">
                            <w:rPr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>xx/xx/xxxx</w:t>
                          </w:r>
                        </w:p>
                        <w:p w14:paraId="59C78374" w14:textId="77777777" w:rsidR="00A86CAD" w:rsidRPr="00147813" w:rsidRDefault="00A86CAD" w:rsidP="00A86CAD">
                          <w:pPr>
                            <w:tabs>
                              <w:tab w:val="left" w:pos="4253"/>
                            </w:tabs>
                            <w:spacing w:after="40"/>
                            <w:ind w:right="194"/>
                            <w:jc w:val="both"/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147813"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 xml:space="preserve">DOI: </w:t>
                          </w:r>
                        </w:p>
                        <w:p w14:paraId="560AD321" w14:textId="77777777" w:rsidR="00A86CAD" w:rsidRPr="00147813" w:rsidRDefault="00A86CAD" w:rsidP="00A86CAD">
                          <w:pPr>
                            <w:tabs>
                              <w:tab w:val="left" w:pos="4253"/>
                            </w:tabs>
                            <w:spacing w:after="40"/>
                            <w:ind w:right="194"/>
                            <w:jc w:val="both"/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147813"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 xml:space="preserve">Organization: </w:t>
                          </w:r>
                          <w:r w:rsidRPr="00147813">
                            <w:rPr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>Interinstitutional Scientific Committee</w:t>
                          </w:r>
                        </w:p>
                        <w:p w14:paraId="78527898" w14:textId="77777777" w:rsidR="00A86CAD" w:rsidRPr="00147813" w:rsidRDefault="00A86CAD" w:rsidP="00A86CAD">
                          <w:pPr>
                            <w:tabs>
                              <w:tab w:val="left" w:pos="4253"/>
                            </w:tabs>
                            <w:spacing w:after="40"/>
                            <w:ind w:right="194"/>
                            <w:jc w:val="both"/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147813"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 xml:space="preserve">Chief Editor: </w:t>
                          </w:r>
                          <w:r w:rsidRPr="00147813">
                            <w:rPr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>Gabriel César Dias Lopes</w:t>
                          </w:r>
                        </w:p>
                        <w:p w14:paraId="0EE956BC" w14:textId="77777777" w:rsidR="00A86CAD" w:rsidRPr="00147813" w:rsidRDefault="00A86CAD" w:rsidP="00A86CAD">
                          <w:pPr>
                            <w:tabs>
                              <w:tab w:val="left" w:pos="4253"/>
                            </w:tabs>
                            <w:spacing w:after="40"/>
                            <w:ind w:right="194"/>
                            <w:jc w:val="both"/>
                            <w:rPr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147813">
                            <w:rPr>
                              <w:b/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 xml:space="preserve">Assessment: </w:t>
                          </w:r>
                          <w:r w:rsidRPr="00147813">
                            <w:rPr>
                              <w:bCs/>
                              <w:color w:val="BF8F00" w:themeColor="accent4" w:themeShade="BF"/>
                              <w:sz w:val="16"/>
                              <w:szCs w:val="16"/>
                              <w:lang w:val="en-US"/>
                            </w:rPr>
                            <w:t>Double Blind Review by SEER/OJS</w:t>
                          </w:r>
                        </w:p>
                        <w:p w14:paraId="28B112FC" w14:textId="77777777" w:rsidR="00A86CAD" w:rsidRPr="00147813" w:rsidRDefault="00A86CAD" w:rsidP="00A86CAD">
                          <w:pPr>
                            <w:tabs>
                              <w:tab w:val="left" w:pos="4253"/>
                            </w:tabs>
                            <w:ind w:right="194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E8B1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68.5pt;margin-top:-8.95pt;width:229.45pt;height:9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" filled="f" stroked="f">
              <v:textbox>
                <w:txbxContent>
                  <w:p w14:paraId="7B7C52A1" w14:textId="77777777" w:rsidR="00A86CAD" w:rsidRPr="00147813" w:rsidRDefault="00A86CAD" w:rsidP="00A86CAD">
                    <w:pPr>
                      <w:tabs>
                        <w:tab w:val="left" w:pos="4253"/>
                      </w:tabs>
                      <w:spacing w:after="40"/>
                      <w:ind w:right="194"/>
                      <w:jc w:val="both"/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</w:pPr>
                    <w:r w:rsidRPr="00147813"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 xml:space="preserve">COGNITIONIS - </w:t>
                    </w:r>
                    <w:r w:rsidRPr="00147813">
                      <w:rPr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>Cientific magazine</w:t>
                    </w:r>
                  </w:p>
                  <w:p w14:paraId="6B7AE8AA" w14:textId="77777777" w:rsidR="00A86CAD" w:rsidRPr="00147813" w:rsidRDefault="00A86CAD" w:rsidP="00A86CAD">
                    <w:pPr>
                      <w:tabs>
                        <w:tab w:val="left" w:pos="4253"/>
                      </w:tabs>
                      <w:spacing w:after="40"/>
                      <w:ind w:right="194"/>
                      <w:jc w:val="both"/>
                      <w:rPr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</w:pPr>
                    <w:r w:rsidRPr="00147813"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 xml:space="preserve">ISSN: </w:t>
                    </w:r>
                    <w:r w:rsidRPr="00147813">
                      <w:rPr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>2595-8801</w:t>
                    </w:r>
                  </w:p>
                  <w:p w14:paraId="653CBD76" w14:textId="77777777" w:rsidR="00A86CAD" w:rsidRPr="00147813" w:rsidRDefault="00A86CAD" w:rsidP="00A86CAD">
                    <w:pPr>
                      <w:tabs>
                        <w:tab w:val="left" w:pos="4253"/>
                      </w:tabs>
                      <w:spacing w:after="40"/>
                      <w:ind w:right="194"/>
                      <w:jc w:val="both"/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</w:pPr>
                    <w:r w:rsidRPr="00147813"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 xml:space="preserve">Submission date: </w:t>
                    </w:r>
                    <w:r w:rsidRPr="00147813">
                      <w:rPr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>xx/xx/xxxx</w:t>
                    </w:r>
                  </w:p>
                  <w:p w14:paraId="663D53DF" w14:textId="77777777" w:rsidR="00A86CAD" w:rsidRPr="00147813" w:rsidRDefault="00A86CAD" w:rsidP="00A86CAD">
                    <w:pPr>
                      <w:tabs>
                        <w:tab w:val="left" w:pos="4253"/>
                      </w:tabs>
                      <w:spacing w:after="40"/>
                      <w:ind w:right="194"/>
                      <w:jc w:val="both"/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</w:pPr>
                    <w:r w:rsidRPr="00147813"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 xml:space="preserve">Acceptance date: </w:t>
                    </w:r>
                    <w:r w:rsidRPr="00147813">
                      <w:rPr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>xx/xx/xxxx</w:t>
                    </w:r>
                  </w:p>
                  <w:p w14:paraId="59C78374" w14:textId="77777777" w:rsidR="00A86CAD" w:rsidRPr="00147813" w:rsidRDefault="00A86CAD" w:rsidP="00A86CAD">
                    <w:pPr>
                      <w:tabs>
                        <w:tab w:val="left" w:pos="4253"/>
                      </w:tabs>
                      <w:spacing w:after="40"/>
                      <w:ind w:right="194"/>
                      <w:jc w:val="both"/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</w:pPr>
                    <w:r w:rsidRPr="00147813"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 xml:space="preserve">DOI: </w:t>
                    </w:r>
                  </w:p>
                  <w:p w14:paraId="560AD321" w14:textId="77777777" w:rsidR="00A86CAD" w:rsidRPr="00147813" w:rsidRDefault="00A86CAD" w:rsidP="00A86CAD">
                    <w:pPr>
                      <w:tabs>
                        <w:tab w:val="left" w:pos="4253"/>
                      </w:tabs>
                      <w:spacing w:after="40"/>
                      <w:ind w:right="194"/>
                      <w:jc w:val="both"/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</w:pPr>
                    <w:r w:rsidRPr="00147813"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 xml:space="preserve">Organization: </w:t>
                    </w:r>
                    <w:r w:rsidRPr="00147813">
                      <w:rPr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>Interinstitutional Scientific Committee</w:t>
                    </w:r>
                  </w:p>
                  <w:p w14:paraId="78527898" w14:textId="77777777" w:rsidR="00A86CAD" w:rsidRPr="00147813" w:rsidRDefault="00A86CAD" w:rsidP="00A86CAD">
                    <w:pPr>
                      <w:tabs>
                        <w:tab w:val="left" w:pos="4253"/>
                      </w:tabs>
                      <w:spacing w:after="40"/>
                      <w:ind w:right="194"/>
                      <w:jc w:val="both"/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</w:pPr>
                    <w:r w:rsidRPr="00147813"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 xml:space="preserve">Chief Editor: </w:t>
                    </w:r>
                    <w:r w:rsidRPr="00147813">
                      <w:rPr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>Gabriel César Dias Lopes</w:t>
                    </w:r>
                  </w:p>
                  <w:p w14:paraId="0EE956BC" w14:textId="77777777" w:rsidR="00A86CAD" w:rsidRPr="00147813" w:rsidRDefault="00A86CAD" w:rsidP="00A86CAD">
                    <w:pPr>
                      <w:tabs>
                        <w:tab w:val="left" w:pos="4253"/>
                      </w:tabs>
                      <w:spacing w:after="40"/>
                      <w:ind w:right="194"/>
                      <w:jc w:val="both"/>
                      <w:rPr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</w:pPr>
                    <w:r w:rsidRPr="00147813">
                      <w:rPr>
                        <w:b/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 xml:space="preserve">Assessment: </w:t>
                    </w:r>
                    <w:r w:rsidRPr="00147813">
                      <w:rPr>
                        <w:bCs/>
                        <w:color w:val="BF8F00" w:themeColor="accent4" w:themeShade="BF"/>
                        <w:sz w:val="16"/>
                        <w:szCs w:val="16"/>
                        <w:lang w:val="en-US"/>
                      </w:rPr>
                      <w:t>Double Blind Review by SEER/OJS</w:t>
                    </w:r>
                  </w:p>
                  <w:p w14:paraId="28B112FC" w14:textId="77777777" w:rsidR="00A86CAD" w:rsidRPr="00147813" w:rsidRDefault="00A86CAD" w:rsidP="00A86CAD">
                    <w:pPr>
                      <w:tabs>
                        <w:tab w:val="left" w:pos="4253"/>
                      </w:tabs>
                      <w:ind w:right="194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86CAD">
      <w:rPr>
        <w:noProof/>
      </w:rPr>
      <w:drawing>
        <wp:anchor distT="0" distB="0" distL="0" distR="0" simplePos="0" relativeHeight="251683840" behindDoc="1" locked="0" layoutInCell="1" allowOverlap="1" wp14:anchorId="0D2F2237" wp14:editId="04FDB13C">
          <wp:simplePos x="0" y="0"/>
          <wp:positionH relativeFrom="page">
            <wp:posOffset>-895314</wp:posOffset>
          </wp:positionH>
          <wp:positionV relativeFrom="page">
            <wp:posOffset>112431</wp:posOffset>
          </wp:positionV>
          <wp:extent cx="5048250" cy="962660"/>
          <wp:effectExtent l="0" t="0" r="0" b="8890"/>
          <wp:wrapNone/>
          <wp:docPr id="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825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FD0235" w14:textId="77777777" w:rsidR="00CF2975" w:rsidRDefault="00CF2975"/>
  <w:p w14:paraId="264A5836" w14:textId="77777777" w:rsidR="00CF2975" w:rsidRDefault="00CF2975"/>
  <w:p w14:paraId="0D26E8DC" w14:textId="77777777" w:rsidR="00CF2975" w:rsidRDefault="00CF2975"/>
  <w:p w14:paraId="28C00036" w14:textId="77777777" w:rsidR="00CF2975" w:rsidRDefault="00CF2975"/>
  <w:p w14:paraId="68D4EB9C" w14:textId="77777777" w:rsidR="00CF2975" w:rsidRDefault="00CF2975"/>
  <w:p w14:paraId="588D6932" w14:textId="77777777" w:rsidR="00E27F99" w:rsidRDefault="00E27F99"/>
  <w:p w14:paraId="01388FEC" w14:textId="77777777" w:rsidR="00E27F99" w:rsidRDefault="00E27F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5C0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DF4C24E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608AFAD6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0000005"/>
    <w:multiLevelType w:val="singleLevel"/>
    <w:tmpl w:val="5AE471C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MS Mincho" w:hAnsi="Times New Roman" w:cs="Times New Roman"/>
      </w:rPr>
    </w:lvl>
  </w:abstractNum>
  <w:abstractNum w:abstractNumId="6" w15:restartNumberingAfterBreak="0">
    <w:nsid w:val="00000006"/>
    <w:multiLevelType w:val="multilevel"/>
    <w:tmpl w:val="66E498E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MS Mincho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56E72B8"/>
    <w:multiLevelType w:val="hybridMultilevel"/>
    <w:tmpl w:val="41E0B8F2"/>
    <w:lvl w:ilvl="0" w:tplc="C5283D68">
      <w:start w:val="1"/>
      <w:numFmt w:val="decimal"/>
      <w:pStyle w:val="Heading6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714CF9"/>
    <w:multiLevelType w:val="hybridMultilevel"/>
    <w:tmpl w:val="6C2EB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845C2"/>
    <w:multiLevelType w:val="hybridMultilevel"/>
    <w:tmpl w:val="CD7239D6"/>
    <w:lvl w:ilvl="0" w:tplc="81E47A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9291394"/>
    <w:multiLevelType w:val="multilevel"/>
    <w:tmpl w:val="267605FE"/>
    <w:lvl w:ilvl="0">
      <w:start w:val="1"/>
      <w:numFmt w:val="decimal"/>
      <w:pStyle w:val="T1Dissertation"/>
      <w:lvlText w:val="%1."/>
      <w:lvlJc w:val="left"/>
      <w:pPr>
        <w:ind w:left="360" w:hanging="360"/>
      </w:pPr>
    </w:lvl>
    <w:lvl w:ilvl="1">
      <w:start w:val="1"/>
      <w:numFmt w:val="decimal"/>
      <w:pStyle w:val="T2Dissertation"/>
      <w:lvlText w:val="%1.%2."/>
      <w:lvlJc w:val="left"/>
      <w:pPr>
        <w:ind w:left="522" w:hanging="432"/>
      </w:pPr>
    </w:lvl>
    <w:lvl w:ilvl="2">
      <w:start w:val="1"/>
      <w:numFmt w:val="decimal"/>
      <w:pStyle w:val="T3Dissertation"/>
      <w:lvlText w:val="%1.%2.%3."/>
      <w:lvlJc w:val="left"/>
      <w:pPr>
        <w:ind w:left="1224" w:hanging="504"/>
      </w:pPr>
    </w:lvl>
    <w:lvl w:ilvl="3">
      <w:start w:val="1"/>
      <w:numFmt w:val="decimal"/>
      <w:pStyle w:val="T4Dissertation"/>
      <w:lvlText w:val="%1.%2.%3.%4."/>
      <w:lvlJc w:val="left"/>
      <w:pPr>
        <w:ind w:left="1728" w:hanging="648"/>
      </w:pPr>
    </w:lvl>
    <w:lvl w:ilvl="4">
      <w:start w:val="1"/>
      <w:numFmt w:val="decimal"/>
      <w:pStyle w:val="T5Dissertation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9610221"/>
    <w:multiLevelType w:val="multilevel"/>
    <w:tmpl w:val="C1F2F45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F9326A"/>
    <w:multiLevelType w:val="hybridMultilevel"/>
    <w:tmpl w:val="9D1E33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9E23F0"/>
    <w:multiLevelType w:val="multilevel"/>
    <w:tmpl w:val="369A2B9A"/>
    <w:name w:val="WW8Num5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ascii="Arial" w:hAnsi="Arial" w:cs="Arial" w:hint="default"/>
        <w:sz w:val="24"/>
        <w:szCs w:val="24"/>
      </w:rPr>
    </w:lvl>
  </w:abstractNum>
  <w:abstractNum w:abstractNumId="19" w15:restartNumberingAfterBreak="0">
    <w:nsid w:val="172924F8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C72054E"/>
    <w:multiLevelType w:val="singleLevel"/>
    <w:tmpl w:val="EB5A8950"/>
    <w:lvl w:ilvl="0">
      <w:start w:val="1"/>
      <w:numFmt w:val="lowerLetter"/>
      <w:pStyle w:val="letrado2"/>
      <w:lvlText w:val="%1)"/>
      <w:lvlJc w:val="left"/>
      <w:pPr>
        <w:tabs>
          <w:tab w:val="num" w:pos="851"/>
        </w:tabs>
        <w:ind w:left="851" w:hanging="284"/>
      </w:pPr>
      <w:rPr>
        <w:rFonts w:ascii="Century" w:hAnsi="Century" w:hint="default"/>
        <w:b w:val="0"/>
        <w:i w:val="0"/>
        <w:strike w:val="0"/>
        <w:sz w:val="20"/>
        <w:szCs w:val="20"/>
      </w:rPr>
    </w:lvl>
  </w:abstractNum>
  <w:abstractNum w:abstractNumId="21" w15:restartNumberingAfterBreak="0">
    <w:nsid w:val="1D686485"/>
    <w:multiLevelType w:val="hybridMultilevel"/>
    <w:tmpl w:val="79B6D87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665CE7"/>
    <w:multiLevelType w:val="multilevel"/>
    <w:tmpl w:val="F126DB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DF500C"/>
    <w:multiLevelType w:val="multilevel"/>
    <w:tmpl w:val="5C10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EE558E"/>
    <w:multiLevelType w:val="multilevel"/>
    <w:tmpl w:val="4334973C"/>
    <w:name w:val="WW8Num5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ascii="Arial" w:hAnsi="Arial" w:cs="Arial" w:hint="default"/>
        <w:sz w:val="24"/>
        <w:szCs w:val="24"/>
      </w:rPr>
    </w:lvl>
  </w:abstractNum>
  <w:abstractNum w:abstractNumId="26" w15:restartNumberingAfterBreak="0">
    <w:nsid w:val="29654DED"/>
    <w:multiLevelType w:val="hybridMultilevel"/>
    <w:tmpl w:val="F49463CA"/>
    <w:lvl w:ilvl="0" w:tplc="0D54A3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9AB4664"/>
    <w:multiLevelType w:val="hybridMultilevel"/>
    <w:tmpl w:val="DE9ED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410573"/>
    <w:multiLevelType w:val="hybridMultilevel"/>
    <w:tmpl w:val="CEDC6C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0E7B32"/>
    <w:multiLevelType w:val="hybridMultilevel"/>
    <w:tmpl w:val="1A2C73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83B49"/>
    <w:multiLevelType w:val="hybridMultilevel"/>
    <w:tmpl w:val="4260D95C"/>
    <w:lvl w:ilvl="0" w:tplc="128CD6C8">
      <w:start w:val="1"/>
      <w:numFmt w:val="bullet"/>
      <w:pStyle w:val="ceListaBullets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F90CF0"/>
    <w:multiLevelType w:val="multilevel"/>
    <w:tmpl w:val="EB6413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36285187"/>
    <w:multiLevelType w:val="hybridMultilevel"/>
    <w:tmpl w:val="F44000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E129A"/>
    <w:multiLevelType w:val="hybridMultilevel"/>
    <w:tmpl w:val="B7CA484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F55D7A"/>
    <w:multiLevelType w:val="hybridMultilevel"/>
    <w:tmpl w:val="A0D6B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536A96"/>
    <w:multiLevelType w:val="multilevel"/>
    <w:tmpl w:val="8D487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E627BD3"/>
    <w:multiLevelType w:val="multilevel"/>
    <w:tmpl w:val="59765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1F37D0"/>
    <w:multiLevelType w:val="hybridMultilevel"/>
    <w:tmpl w:val="D6C263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F45287"/>
    <w:multiLevelType w:val="hybridMultilevel"/>
    <w:tmpl w:val="77E89ABA"/>
    <w:lvl w:ilvl="0" w:tplc="97EEF8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57B79"/>
    <w:multiLevelType w:val="multilevel"/>
    <w:tmpl w:val="40464D9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47FB3AA3"/>
    <w:multiLevelType w:val="multilevel"/>
    <w:tmpl w:val="D9067D04"/>
    <w:lvl w:ilvl="0">
      <w:start w:val="1"/>
      <w:numFmt w:val="decimal"/>
      <w:pStyle w:val="NormalNegritoTi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50DC4159"/>
    <w:multiLevelType w:val="hybridMultilevel"/>
    <w:tmpl w:val="72DE2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76502"/>
    <w:multiLevelType w:val="multilevel"/>
    <w:tmpl w:val="41FE1896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4"/>
        <w:szCs w:val="24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ascii="Arial" w:hAnsi="Arial" w:cs="Arial" w:hint="default"/>
        <w:sz w:val="24"/>
        <w:szCs w:val="24"/>
      </w:rPr>
    </w:lvl>
  </w:abstractNum>
  <w:abstractNum w:abstractNumId="43" w15:restartNumberingAfterBreak="0">
    <w:nsid w:val="561D624E"/>
    <w:multiLevelType w:val="hybridMultilevel"/>
    <w:tmpl w:val="F5322688"/>
    <w:lvl w:ilvl="0" w:tplc="1B5259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127755"/>
    <w:multiLevelType w:val="multilevel"/>
    <w:tmpl w:val="1C1CE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5CFB5BEB"/>
    <w:multiLevelType w:val="hybridMultilevel"/>
    <w:tmpl w:val="1584F0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953342"/>
    <w:multiLevelType w:val="hybridMultilevel"/>
    <w:tmpl w:val="4A4213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05019D2"/>
    <w:multiLevelType w:val="hybridMultilevel"/>
    <w:tmpl w:val="3E9E8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E56C96"/>
    <w:multiLevelType w:val="hybridMultilevel"/>
    <w:tmpl w:val="1EE6A706"/>
    <w:lvl w:ilvl="0" w:tplc="DD5CAFE2">
      <w:numFmt w:val="bullet"/>
      <w:lvlText w:val="•"/>
      <w:lvlJc w:val="left"/>
      <w:pPr>
        <w:ind w:left="786" w:hanging="360"/>
      </w:pPr>
      <w:rPr>
        <w:rFonts w:ascii="Times New Roman" w:eastAsia="MS Mincho" w:hAnsi="Times New Roman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61D97CDD"/>
    <w:multiLevelType w:val="hybridMultilevel"/>
    <w:tmpl w:val="E68E865E"/>
    <w:lvl w:ilvl="0" w:tplc="27D8DEE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5D736E7"/>
    <w:multiLevelType w:val="multilevel"/>
    <w:tmpl w:val="384E5BD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4"/>
        <w:szCs w:val="24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ascii="Arial" w:hAnsi="Arial" w:cs="Arial" w:hint="default"/>
        <w:sz w:val="24"/>
        <w:szCs w:val="24"/>
      </w:rPr>
    </w:lvl>
  </w:abstractNum>
  <w:abstractNum w:abstractNumId="51" w15:restartNumberingAfterBreak="0">
    <w:nsid w:val="661F7CF4"/>
    <w:multiLevelType w:val="hybridMultilevel"/>
    <w:tmpl w:val="50D436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546D2C"/>
    <w:multiLevelType w:val="hybridMultilevel"/>
    <w:tmpl w:val="DC16FA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B54542B"/>
    <w:multiLevelType w:val="hybridMultilevel"/>
    <w:tmpl w:val="7B6A02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4E29B6"/>
    <w:multiLevelType w:val="hybridMultilevel"/>
    <w:tmpl w:val="CA7232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51FF3"/>
    <w:multiLevelType w:val="hybridMultilevel"/>
    <w:tmpl w:val="C37CE822"/>
    <w:lvl w:ilvl="0" w:tplc="8A3C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F505B1"/>
    <w:multiLevelType w:val="multilevel"/>
    <w:tmpl w:val="306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8909F9"/>
    <w:multiLevelType w:val="hybridMultilevel"/>
    <w:tmpl w:val="AD4A5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C75A98"/>
    <w:multiLevelType w:val="hybridMultilevel"/>
    <w:tmpl w:val="65001A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3D7D67"/>
    <w:multiLevelType w:val="hybridMultilevel"/>
    <w:tmpl w:val="69183B38"/>
    <w:lvl w:ilvl="0" w:tplc="566CF0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33C80B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1B5083"/>
    <w:multiLevelType w:val="multilevel"/>
    <w:tmpl w:val="E10290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CE0A1F"/>
    <w:multiLevelType w:val="multilevel"/>
    <w:tmpl w:val="D74AE4E4"/>
    <w:lvl w:ilvl="0">
      <w:start w:val="2"/>
      <w:numFmt w:val="decimal"/>
      <w:lvlText w:val="%1"/>
      <w:lvlJc w:val="left"/>
      <w:pPr>
        <w:ind w:left="756" w:hanging="360"/>
      </w:pPr>
    </w:lvl>
    <w:lvl w:ilvl="1">
      <w:start w:val="2"/>
      <w:numFmt w:val="decimal"/>
      <w:lvlText w:val="%1.%2"/>
      <w:lvlJc w:val="left"/>
      <w:pPr>
        <w:ind w:left="1116" w:hanging="720"/>
      </w:pPr>
    </w:lvl>
    <w:lvl w:ilvl="2">
      <w:start w:val="1"/>
      <w:numFmt w:val="decimal"/>
      <w:lvlText w:val="%1.%2.%3"/>
      <w:lvlJc w:val="left"/>
      <w:pPr>
        <w:ind w:left="1116" w:hanging="720"/>
      </w:pPr>
    </w:lvl>
    <w:lvl w:ilvl="3">
      <w:start w:val="1"/>
      <w:numFmt w:val="decimal"/>
      <w:lvlText w:val="%1.%2.%3.%4"/>
      <w:lvlJc w:val="left"/>
      <w:pPr>
        <w:ind w:left="1476" w:hanging="1080"/>
      </w:pPr>
    </w:lvl>
    <w:lvl w:ilvl="4">
      <w:start w:val="1"/>
      <w:numFmt w:val="decimal"/>
      <w:lvlText w:val="%1.%2.%3.%4.%5"/>
      <w:lvlJc w:val="left"/>
      <w:pPr>
        <w:ind w:left="1836" w:hanging="1440"/>
      </w:pPr>
    </w:lvl>
    <w:lvl w:ilvl="5">
      <w:start w:val="1"/>
      <w:numFmt w:val="decimal"/>
      <w:lvlText w:val="%1.%2.%3.%4.%5.%6"/>
      <w:lvlJc w:val="left"/>
      <w:pPr>
        <w:ind w:left="2196" w:hanging="1800"/>
      </w:pPr>
    </w:lvl>
    <w:lvl w:ilvl="6">
      <w:start w:val="1"/>
      <w:numFmt w:val="decimal"/>
      <w:lvlText w:val="%1.%2.%3.%4.%5.%6.%7"/>
      <w:lvlJc w:val="left"/>
      <w:pPr>
        <w:ind w:left="2196" w:hanging="1800"/>
      </w:pPr>
    </w:lvl>
    <w:lvl w:ilvl="7">
      <w:start w:val="1"/>
      <w:numFmt w:val="decimal"/>
      <w:lvlText w:val="%1.%2.%3.%4.%5.%6.%7.%8"/>
      <w:lvlJc w:val="left"/>
      <w:pPr>
        <w:ind w:left="2556" w:hanging="2160"/>
      </w:pPr>
    </w:lvl>
    <w:lvl w:ilvl="8">
      <w:start w:val="1"/>
      <w:numFmt w:val="decimal"/>
      <w:lvlText w:val="%1.%2.%3.%4.%5.%6.%7.%8.%9"/>
      <w:lvlJc w:val="left"/>
      <w:pPr>
        <w:ind w:left="2916" w:hanging="2520"/>
      </w:pPr>
    </w:lvl>
  </w:abstractNum>
  <w:num w:numId="1" w16cid:durableId="574512498">
    <w:abstractNumId w:val="12"/>
  </w:num>
  <w:num w:numId="2" w16cid:durableId="2053067808">
    <w:abstractNumId w:val="30"/>
  </w:num>
  <w:num w:numId="3" w16cid:durableId="1638801779">
    <w:abstractNumId w:val="20"/>
  </w:num>
  <w:num w:numId="4" w16cid:durableId="1027485265">
    <w:abstractNumId w:val="15"/>
  </w:num>
  <w:num w:numId="5" w16cid:durableId="360741915">
    <w:abstractNumId w:val="40"/>
  </w:num>
  <w:num w:numId="6" w16cid:durableId="1654331608">
    <w:abstractNumId w:val="22"/>
  </w:num>
  <w:num w:numId="7" w16cid:durableId="1987974223">
    <w:abstractNumId w:val="55"/>
  </w:num>
  <w:num w:numId="8" w16cid:durableId="1830753245">
    <w:abstractNumId w:val="44"/>
  </w:num>
  <w:num w:numId="9" w16cid:durableId="1891572377">
    <w:abstractNumId w:val="21"/>
  </w:num>
  <w:num w:numId="10" w16cid:durableId="1120995066">
    <w:abstractNumId w:val="28"/>
  </w:num>
  <w:num w:numId="11" w16cid:durableId="497623449">
    <w:abstractNumId w:val="33"/>
  </w:num>
  <w:num w:numId="12" w16cid:durableId="49305574">
    <w:abstractNumId w:val="56"/>
  </w:num>
  <w:num w:numId="13" w16cid:durableId="1327518589">
    <w:abstractNumId w:val="16"/>
  </w:num>
  <w:num w:numId="14" w16cid:durableId="652948306">
    <w:abstractNumId w:val="60"/>
  </w:num>
  <w:num w:numId="15" w16cid:durableId="925068913">
    <w:abstractNumId w:val="36"/>
  </w:num>
  <w:num w:numId="16" w16cid:durableId="445278002">
    <w:abstractNumId w:val="24"/>
  </w:num>
  <w:num w:numId="17" w16cid:durableId="239410412">
    <w:abstractNumId w:val="23"/>
  </w:num>
  <w:num w:numId="18" w16cid:durableId="2133593589">
    <w:abstractNumId w:val="54"/>
  </w:num>
  <w:num w:numId="19" w16cid:durableId="553736613">
    <w:abstractNumId w:val="57"/>
  </w:num>
  <w:num w:numId="20" w16cid:durableId="1913469050">
    <w:abstractNumId w:val="29"/>
  </w:num>
  <w:num w:numId="21" w16cid:durableId="272136601">
    <w:abstractNumId w:val="58"/>
  </w:num>
  <w:num w:numId="22" w16cid:durableId="1979918127">
    <w:abstractNumId w:val="53"/>
  </w:num>
  <w:num w:numId="23" w16cid:durableId="881557415">
    <w:abstractNumId w:val="41"/>
  </w:num>
  <w:num w:numId="24" w16cid:durableId="1588540614">
    <w:abstractNumId w:val="59"/>
  </w:num>
  <w:num w:numId="25" w16cid:durableId="1101876406">
    <w:abstractNumId w:val="45"/>
  </w:num>
  <w:num w:numId="26" w16cid:durableId="532575545">
    <w:abstractNumId w:val="17"/>
  </w:num>
  <w:num w:numId="27" w16cid:durableId="1737705269">
    <w:abstractNumId w:val="37"/>
  </w:num>
  <w:num w:numId="28" w16cid:durableId="1396004855">
    <w:abstractNumId w:val="47"/>
  </w:num>
  <w:num w:numId="29" w16cid:durableId="323706914">
    <w:abstractNumId w:val="13"/>
  </w:num>
  <w:num w:numId="30" w16cid:durableId="1059670525">
    <w:abstractNumId w:val="32"/>
  </w:num>
  <w:num w:numId="31" w16cid:durableId="711416914">
    <w:abstractNumId w:val="34"/>
  </w:num>
  <w:num w:numId="32" w16cid:durableId="1403679165">
    <w:abstractNumId w:val="51"/>
  </w:num>
  <w:num w:numId="33" w16cid:durableId="239757463">
    <w:abstractNumId w:val="61"/>
  </w:num>
  <w:num w:numId="34" w16cid:durableId="249506052">
    <w:abstractNumId w:val="39"/>
  </w:num>
  <w:num w:numId="35" w16cid:durableId="439227459">
    <w:abstractNumId w:val="31"/>
  </w:num>
  <w:num w:numId="36" w16cid:durableId="1333606349">
    <w:abstractNumId w:val="35"/>
  </w:num>
  <w:num w:numId="37" w16cid:durableId="2030790087">
    <w:abstractNumId w:val="19"/>
  </w:num>
  <w:num w:numId="38" w16cid:durableId="1338847251">
    <w:abstractNumId w:val="0"/>
  </w:num>
  <w:num w:numId="39" w16cid:durableId="23605459">
    <w:abstractNumId w:val="43"/>
  </w:num>
  <w:num w:numId="40" w16cid:durableId="1739130351">
    <w:abstractNumId w:val="14"/>
  </w:num>
  <w:num w:numId="41" w16cid:durableId="1948393019">
    <w:abstractNumId w:val="26"/>
  </w:num>
  <w:num w:numId="42" w16cid:durableId="1932008352">
    <w:abstractNumId w:val="27"/>
  </w:num>
  <w:num w:numId="43" w16cid:durableId="1799491758">
    <w:abstractNumId w:val="38"/>
  </w:num>
  <w:num w:numId="44" w16cid:durableId="640384610">
    <w:abstractNumId w:val="46"/>
  </w:num>
  <w:num w:numId="45" w16cid:durableId="1212107223">
    <w:abstractNumId w:val="48"/>
  </w:num>
  <w:num w:numId="46" w16cid:durableId="2083719718">
    <w:abstractNumId w:val="49"/>
  </w:num>
  <w:num w:numId="47" w16cid:durableId="705563826">
    <w:abstractNumId w:val="5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embedSystemFonts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s-AR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419" w:vendorID="64" w:dllVersion="6" w:nlCheck="1" w:checkStyle="0"/>
  <w:activeWritingStyle w:appName="MSWord" w:lang="es-CO" w:vendorID="64" w:dllVersion="6" w:nlCheck="1" w:checkStyle="1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C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K2NDY3MDE0MDWysDBR0lEKTi0uzszPAykwrQUAK3mEIiwAAAA="/>
  </w:docVars>
  <w:rsids>
    <w:rsidRoot w:val="0052630B"/>
    <w:rsid w:val="00000C06"/>
    <w:rsid w:val="000013B7"/>
    <w:rsid w:val="00001A8C"/>
    <w:rsid w:val="00002EE6"/>
    <w:rsid w:val="00003B6E"/>
    <w:rsid w:val="00004E16"/>
    <w:rsid w:val="00005D5C"/>
    <w:rsid w:val="0000617C"/>
    <w:rsid w:val="0000684E"/>
    <w:rsid w:val="00006ABB"/>
    <w:rsid w:val="00006D36"/>
    <w:rsid w:val="00015FF6"/>
    <w:rsid w:val="000168BC"/>
    <w:rsid w:val="00020FF1"/>
    <w:rsid w:val="00022016"/>
    <w:rsid w:val="00023140"/>
    <w:rsid w:val="000231C2"/>
    <w:rsid w:val="00024E73"/>
    <w:rsid w:val="0002542C"/>
    <w:rsid w:val="00033059"/>
    <w:rsid w:val="000330F1"/>
    <w:rsid w:val="00040BB3"/>
    <w:rsid w:val="000413FF"/>
    <w:rsid w:val="00041FF5"/>
    <w:rsid w:val="00043FB9"/>
    <w:rsid w:val="00044341"/>
    <w:rsid w:val="0004517F"/>
    <w:rsid w:val="00045D7E"/>
    <w:rsid w:val="000469A9"/>
    <w:rsid w:val="00047993"/>
    <w:rsid w:val="00051265"/>
    <w:rsid w:val="000525E8"/>
    <w:rsid w:val="000536A6"/>
    <w:rsid w:val="000536CC"/>
    <w:rsid w:val="00053889"/>
    <w:rsid w:val="000546BB"/>
    <w:rsid w:val="000617A6"/>
    <w:rsid w:val="000652ED"/>
    <w:rsid w:val="00065326"/>
    <w:rsid w:val="00072456"/>
    <w:rsid w:val="000729E3"/>
    <w:rsid w:val="0007306F"/>
    <w:rsid w:val="00073A11"/>
    <w:rsid w:val="00073E6F"/>
    <w:rsid w:val="000741C6"/>
    <w:rsid w:val="0007471E"/>
    <w:rsid w:val="00077B45"/>
    <w:rsid w:val="00080283"/>
    <w:rsid w:val="0008195A"/>
    <w:rsid w:val="00083A26"/>
    <w:rsid w:val="00083F54"/>
    <w:rsid w:val="00085BC9"/>
    <w:rsid w:val="00087286"/>
    <w:rsid w:val="00090078"/>
    <w:rsid w:val="0009021F"/>
    <w:rsid w:val="0009125F"/>
    <w:rsid w:val="00091CBE"/>
    <w:rsid w:val="00093E41"/>
    <w:rsid w:val="00094A0C"/>
    <w:rsid w:val="0009506D"/>
    <w:rsid w:val="000A1766"/>
    <w:rsid w:val="000A3DA3"/>
    <w:rsid w:val="000A5601"/>
    <w:rsid w:val="000A640C"/>
    <w:rsid w:val="000A7AF5"/>
    <w:rsid w:val="000A7D45"/>
    <w:rsid w:val="000B00E2"/>
    <w:rsid w:val="000B07E8"/>
    <w:rsid w:val="000B1A8A"/>
    <w:rsid w:val="000B367D"/>
    <w:rsid w:val="000B4A59"/>
    <w:rsid w:val="000B4C37"/>
    <w:rsid w:val="000B56FF"/>
    <w:rsid w:val="000B5C04"/>
    <w:rsid w:val="000B7484"/>
    <w:rsid w:val="000C086A"/>
    <w:rsid w:val="000C2173"/>
    <w:rsid w:val="000C3E98"/>
    <w:rsid w:val="000C52C7"/>
    <w:rsid w:val="000C6C62"/>
    <w:rsid w:val="000D24E6"/>
    <w:rsid w:val="000D3632"/>
    <w:rsid w:val="000D3E3D"/>
    <w:rsid w:val="000D48BF"/>
    <w:rsid w:val="000D52FF"/>
    <w:rsid w:val="000D6ACE"/>
    <w:rsid w:val="000E1341"/>
    <w:rsid w:val="000E1B48"/>
    <w:rsid w:val="000E2D91"/>
    <w:rsid w:val="000E2EB1"/>
    <w:rsid w:val="000E4722"/>
    <w:rsid w:val="000E5B3C"/>
    <w:rsid w:val="000F0E1C"/>
    <w:rsid w:val="000F188B"/>
    <w:rsid w:val="000F1B9E"/>
    <w:rsid w:val="000F3E12"/>
    <w:rsid w:val="000F4BD1"/>
    <w:rsid w:val="000F5868"/>
    <w:rsid w:val="000F5C4E"/>
    <w:rsid w:val="000F76A8"/>
    <w:rsid w:val="00101088"/>
    <w:rsid w:val="00101BC5"/>
    <w:rsid w:val="001023CC"/>
    <w:rsid w:val="00102733"/>
    <w:rsid w:val="001027D9"/>
    <w:rsid w:val="001045C9"/>
    <w:rsid w:val="00104A39"/>
    <w:rsid w:val="00104EA4"/>
    <w:rsid w:val="00105901"/>
    <w:rsid w:val="00106622"/>
    <w:rsid w:val="001071FD"/>
    <w:rsid w:val="00111271"/>
    <w:rsid w:val="0011273C"/>
    <w:rsid w:val="00112C29"/>
    <w:rsid w:val="00112D80"/>
    <w:rsid w:val="00124BEF"/>
    <w:rsid w:val="00127AF4"/>
    <w:rsid w:val="00130F13"/>
    <w:rsid w:val="00131342"/>
    <w:rsid w:val="0013271F"/>
    <w:rsid w:val="0013749E"/>
    <w:rsid w:val="00141D0A"/>
    <w:rsid w:val="00141F13"/>
    <w:rsid w:val="001425BE"/>
    <w:rsid w:val="001426B9"/>
    <w:rsid w:val="00142BD7"/>
    <w:rsid w:val="00143AD5"/>
    <w:rsid w:val="00144A6D"/>
    <w:rsid w:val="00147440"/>
    <w:rsid w:val="00147813"/>
    <w:rsid w:val="00153129"/>
    <w:rsid w:val="00153830"/>
    <w:rsid w:val="00156D84"/>
    <w:rsid w:val="00157350"/>
    <w:rsid w:val="0015737E"/>
    <w:rsid w:val="00160491"/>
    <w:rsid w:val="00164B31"/>
    <w:rsid w:val="00164C8A"/>
    <w:rsid w:val="001659B0"/>
    <w:rsid w:val="00166106"/>
    <w:rsid w:val="00166FB0"/>
    <w:rsid w:val="00170DD1"/>
    <w:rsid w:val="001731D4"/>
    <w:rsid w:val="00173EBA"/>
    <w:rsid w:val="00173EDB"/>
    <w:rsid w:val="00177305"/>
    <w:rsid w:val="001833F7"/>
    <w:rsid w:val="00184028"/>
    <w:rsid w:val="001864AE"/>
    <w:rsid w:val="00186A18"/>
    <w:rsid w:val="00187689"/>
    <w:rsid w:val="00190FAC"/>
    <w:rsid w:val="00192DBE"/>
    <w:rsid w:val="0019335F"/>
    <w:rsid w:val="001962F7"/>
    <w:rsid w:val="00196E61"/>
    <w:rsid w:val="00197120"/>
    <w:rsid w:val="001A0FAB"/>
    <w:rsid w:val="001A1913"/>
    <w:rsid w:val="001A356F"/>
    <w:rsid w:val="001A3D42"/>
    <w:rsid w:val="001A5872"/>
    <w:rsid w:val="001A714B"/>
    <w:rsid w:val="001A7FFE"/>
    <w:rsid w:val="001B0B71"/>
    <w:rsid w:val="001B14A7"/>
    <w:rsid w:val="001B1629"/>
    <w:rsid w:val="001B3E7B"/>
    <w:rsid w:val="001B5053"/>
    <w:rsid w:val="001B530F"/>
    <w:rsid w:val="001B77E7"/>
    <w:rsid w:val="001B787D"/>
    <w:rsid w:val="001C0793"/>
    <w:rsid w:val="001C4B8D"/>
    <w:rsid w:val="001C6A0A"/>
    <w:rsid w:val="001D016D"/>
    <w:rsid w:val="001D11BD"/>
    <w:rsid w:val="001D2F6B"/>
    <w:rsid w:val="001D5C5E"/>
    <w:rsid w:val="001D6029"/>
    <w:rsid w:val="001D72E6"/>
    <w:rsid w:val="001D7A20"/>
    <w:rsid w:val="001E2099"/>
    <w:rsid w:val="001E2C01"/>
    <w:rsid w:val="001E43D3"/>
    <w:rsid w:val="001E6A15"/>
    <w:rsid w:val="001E7399"/>
    <w:rsid w:val="001E7EB6"/>
    <w:rsid w:val="001F00E3"/>
    <w:rsid w:val="001F0A21"/>
    <w:rsid w:val="001F0BEF"/>
    <w:rsid w:val="001F22B7"/>
    <w:rsid w:val="001F4CBF"/>
    <w:rsid w:val="001F5DBD"/>
    <w:rsid w:val="001F6ED2"/>
    <w:rsid w:val="00202D5C"/>
    <w:rsid w:val="00206D19"/>
    <w:rsid w:val="00207CD5"/>
    <w:rsid w:val="00210BB0"/>
    <w:rsid w:val="002112A6"/>
    <w:rsid w:val="0021239F"/>
    <w:rsid w:val="002129BC"/>
    <w:rsid w:val="0021318C"/>
    <w:rsid w:val="002144DF"/>
    <w:rsid w:val="00217290"/>
    <w:rsid w:val="002208C3"/>
    <w:rsid w:val="00224296"/>
    <w:rsid w:val="002264B7"/>
    <w:rsid w:val="00227225"/>
    <w:rsid w:val="00231585"/>
    <w:rsid w:val="002328EF"/>
    <w:rsid w:val="0023361D"/>
    <w:rsid w:val="00234BB9"/>
    <w:rsid w:val="002351F9"/>
    <w:rsid w:val="002352D3"/>
    <w:rsid w:val="002353D1"/>
    <w:rsid w:val="00235F0B"/>
    <w:rsid w:val="002360D9"/>
    <w:rsid w:val="002361F8"/>
    <w:rsid w:val="0023672A"/>
    <w:rsid w:val="00236A70"/>
    <w:rsid w:val="00236AD9"/>
    <w:rsid w:val="00237A1E"/>
    <w:rsid w:val="002445AA"/>
    <w:rsid w:val="0024609B"/>
    <w:rsid w:val="00246A9C"/>
    <w:rsid w:val="002477DF"/>
    <w:rsid w:val="0025039A"/>
    <w:rsid w:val="00251308"/>
    <w:rsid w:val="00253AC6"/>
    <w:rsid w:val="00255434"/>
    <w:rsid w:val="00261254"/>
    <w:rsid w:val="002613F7"/>
    <w:rsid w:val="002634D2"/>
    <w:rsid w:val="00265B9D"/>
    <w:rsid w:val="00266A40"/>
    <w:rsid w:val="00266D12"/>
    <w:rsid w:val="002676DF"/>
    <w:rsid w:val="002710EA"/>
    <w:rsid w:val="0027162A"/>
    <w:rsid w:val="002758A8"/>
    <w:rsid w:val="002778F5"/>
    <w:rsid w:val="00277A1D"/>
    <w:rsid w:val="00280A06"/>
    <w:rsid w:val="002819E6"/>
    <w:rsid w:val="00282813"/>
    <w:rsid w:val="00284E53"/>
    <w:rsid w:val="00285259"/>
    <w:rsid w:val="0028557E"/>
    <w:rsid w:val="002859A7"/>
    <w:rsid w:val="0029025B"/>
    <w:rsid w:val="0029209D"/>
    <w:rsid w:val="002937DC"/>
    <w:rsid w:val="00295389"/>
    <w:rsid w:val="00296240"/>
    <w:rsid w:val="0029728F"/>
    <w:rsid w:val="002976C7"/>
    <w:rsid w:val="00297C96"/>
    <w:rsid w:val="002A07A5"/>
    <w:rsid w:val="002A43BC"/>
    <w:rsid w:val="002A6BC2"/>
    <w:rsid w:val="002B05F2"/>
    <w:rsid w:val="002B1236"/>
    <w:rsid w:val="002B2405"/>
    <w:rsid w:val="002C0090"/>
    <w:rsid w:val="002C066E"/>
    <w:rsid w:val="002C304B"/>
    <w:rsid w:val="002C33D0"/>
    <w:rsid w:val="002C4648"/>
    <w:rsid w:val="002C512B"/>
    <w:rsid w:val="002C55AF"/>
    <w:rsid w:val="002C5C72"/>
    <w:rsid w:val="002C6083"/>
    <w:rsid w:val="002C6DC6"/>
    <w:rsid w:val="002D3155"/>
    <w:rsid w:val="002D395D"/>
    <w:rsid w:val="002D457C"/>
    <w:rsid w:val="002D60BA"/>
    <w:rsid w:val="002E1E06"/>
    <w:rsid w:val="002E2AC1"/>
    <w:rsid w:val="002E310A"/>
    <w:rsid w:val="002E6764"/>
    <w:rsid w:val="002E6BEA"/>
    <w:rsid w:val="002F0867"/>
    <w:rsid w:val="002F0D1E"/>
    <w:rsid w:val="002F10D1"/>
    <w:rsid w:val="002F5983"/>
    <w:rsid w:val="0030042E"/>
    <w:rsid w:val="00301ADB"/>
    <w:rsid w:val="00303466"/>
    <w:rsid w:val="00304993"/>
    <w:rsid w:val="003062C7"/>
    <w:rsid w:val="00306B31"/>
    <w:rsid w:val="00311BDF"/>
    <w:rsid w:val="00312C43"/>
    <w:rsid w:val="003140D9"/>
    <w:rsid w:val="00314F0D"/>
    <w:rsid w:val="00315739"/>
    <w:rsid w:val="003162BC"/>
    <w:rsid w:val="00316428"/>
    <w:rsid w:val="003165FE"/>
    <w:rsid w:val="00321246"/>
    <w:rsid w:val="00321CC7"/>
    <w:rsid w:val="0032293B"/>
    <w:rsid w:val="00323533"/>
    <w:rsid w:val="003238C5"/>
    <w:rsid w:val="00323F50"/>
    <w:rsid w:val="00324487"/>
    <w:rsid w:val="00324B99"/>
    <w:rsid w:val="00324FE9"/>
    <w:rsid w:val="003302EC"/>
    <w:rsid w:val="00332347"/>
    <w:rsid w:val="00335810"/>
    <w:rsid w:val="00335DA6"/>
    <w:rsid w:val="00340583"/>
    <w:rsid w:val="003508D8"/>
    <w:rsid w:val="00353F3D"/>
    <w:rsid w:val="00355666"/>
    <w:rsid w:val="003605D6"/>
    <w:rsid w:val="0036066A"/>
    <w:rsid w:val="003619A2"/>
    <w:rsid w:val="0036218B"/>
    <w:rsid w:val="0036448F"/>
    <w:rsid w:val="0036570E"/>
    <w:rsid w:val="00365B16"/>
    <w:rsid w:val="00367869"/>
    <w:rsid w:val="003766AD"/>
    <w:rsid w:val="00376C6D"/>
    <w:rsid w:val="00376D36"/>
    <w:rsid w:val="0037781D"/>
    <w:rsid w:val="00377AFF"/>
    <w:rsid w:val="003819D5"/>
    <w:rsid w:val="00383296"/>
    <w:rsid w:val="003843B2"/>
    <w:rsid w:val="00385037"/>
    <w:rsid w:val="00385096"/>
    <w:rsid w:val="00386E93"/>
    <w:rsid w:val="00387F93"/>
    <w:rsid w:val="00390F0B"/>
    <w:rsid w:val="003924D1"/>
    <w:rsid w:val="003949CB"/>
    <w:rsid w:val="00394C4C"/>
    <w:rsid w:val="0039598F"/>
    <w:rsid w:val="003967A2"/>
    <w:rsid w:val="003A0084"/>
    <w:rsid w:val="003A0C23"/>
    <w:rsid w:val="003A2AE3"/>
    <w:rsid w:val="003A3BA0"/>
    <w:rsid w:val="003A403D"/>
    <w:rsid w:val="003A64F6"/>
    <w:rsid w:val="003B06DF"/>
    <w:rsid w:val="003B660C"/>
    <w:rsid w:val="003B6F00"/>
    <w:rsid w:val="003C3CC9"/>
    <w:rsid w:val="003C3E74"/>
    <w:rsid w:val="003C434D"/>
    <w:rsid w:val="003C43B4"/>
    <w:rsid w:val="003C4E3F"/>
    <w:rsid w:val="003C6D8C"/>
    <w:rsid w:val="003D0869"/>
    <w:rsid w:val="003D0E42"/>
    <w:rsid w:val="003D2A38"/>
    <w:rsid w:val="003D41E2"/>
    <w:rsid w:val="003D461D"/>
    <w:rsid w:val="003D4F91"/>
    <w:rsid w:val="003D76A9"/>
    <w:rsid w:val="003D796B"/>
    <w:rsid w:val="003E0560"/>
    <w:rsid w:val="003E0657"/>
    <w:rsid w:val="003E193B"/>
    <w:rsid w:val="003E1946"/>
    <w:rsid w:val="003E1F12"/>
    <w:rsid w:val="003E3A17"/>
    <w:rsid w:val="003E4289"/>
    <w:rsid w:val="003E4B1A"/>
    <w:rsid w:val="003E4D72"/>
    <w:rsid w:val="003F1025"/>
    <w:rsid w:val="003F1875"/>
    <w:rsid w:val="003F1D6A"/>
    <w:rsid w:val="003F202B"/>
    <w:rsid w:val="003F2FDB"/>
    <w:rsid w:val="003F4782"/>
    <w:rsid w:val="003F5273"/>
    <w:rsid w:val="003F52D8"/>
    <w:rsid w:val="003F5A3C"/>
    <w:rsid w:val="003F5FEF"/>
    <w:rsid w:val="003F6F94"/>
    <w:rsid w:val="00404A35"/>
    <w:rsid w:val="004051E5"/>
    <w:rsid w:val="004069F5"/>
    <w:rsid w:val="00407538"/>
    <w:rsid w:val="00411C32"/>
    <w:rsid w:val="0041320B"/>
    <w:rsid w:val="00415563"/>
    <w:rsid w:val="00416F0C"/>
    <w:rsid w:val="00420675"/>
    <w:rsid w:val="004242C6"/>
    <w:rsid w:val="0042456A"/>
    <w:rsid w:val="00424D43"/>
    <w:rsid w:val="004257C7"/>
    <w:rsid w:val="004273E1"/>
    <w:rsid w:val="004277B6"/>
    <w:rsid w:val="00430214"/>
    <w:rsid w:val="00432129"/>
    <w:rsid w:val="00433940"/>
    <w:rsid w:val="00434958"/>
    <w:rsid w:val="00436352"/>
    <w:rsid w:val="0043639D"/>
    <w:rsid w:val="00436899"/>
    <w:rsid w:val="00436A38"/>
    <w:rsid w:val="00442D33"/>
    <w:rsid w:val="00443DC1"/>
    <w:rsid w:val="00444C4C"/>
    <w:rsid w:val="00446CA2"/>
    <w:rsid w:val="004502D7"/>
    <w:rsid w:val="00453FCB"/>
    <w:rsid w:val="004549AA"/>
    <w:rsid w:val="00455E7A"/>
    <w:rsid w:val="004567B3"/>
    <w:rsid w:val="004608B2"/>
    <w:rsid w:val="00462144"/>
    <w:rsid w:val="004654C6"/>
    <w:rsid w:val="00466E58"/>
    <w:rsid w:val="004700E8"/>
    <w:rsid w:val="004714D9"/>
    <w:rsid w:val="00473EF8"/>
    <w:rsid w:val="004766EB"/>
    <w:rsid w:val="00476855"/>
    <w:rsid w:val="00477789"/>
    <w:rsid w:val="00477D7B"/>
    <w:rsid w:val="00477EDF"/>
    <w:rsid w:val="00482544"/>
    <w:rsid w:val="00484678"/>
    <w:rsid w:val="0048472D"/>
    <w:rsid w:val="004864BD"/>
    <w:rsid w:val="004865BC"/>
    <w:rsid w:val="004875BE"/>
    <w:rsid w:val="00487782"/>
    <w:rsid w:val="00490F0A"/>
    <w:rsid w:val="004914C6"/>
    <w:rsid w:val="00491B51"/>
    <w:rsid w:val="0049424A"/>
    <w:rsid w:val="00495DD4"/>
    <w:rsid w:val="00495F0D"/>
    <w:rsid w:val="00496658"/>
    <w:rsid w:val="00496DDD"/>
    <w:rsid w:val="00496E8B"/>
    <w:rsid w:val="004A23AA"/>
    <w:rsid w:val="004A315A"/>
    <w:rsid w:val="004A61EF"/>
    <w:rsid w:val="004A7BD6"/>
    <w:rsid w:val="004B2A99"/>
    <w:rsid w:val="004B35DF"/>
    <w:rsid w:val="004B4E56"/>
    <w:rsid w:val="004B60A2"/>
    <w:rsid w:val="004B73E4"/>
    <w:rsid w:val="004B7EB8"/>
    <w:rsid w:val="004B7F3A"/>
    <w:rsid w:val="004C1EE1"/>
    <w:rsid w:val="004C219F"/>
    <w:rsid w:val="004C25CE"/>
    <w:rsid w:val="004C2A6F"/>
    <w:rsid w:val="004C4085"/>
    <w:rsid w:val="004C6005"/>
    <w:rsid w:val="004C7AA4"/>
    <w:rsid w:val="004D1B14"/>
    <w:rsid w:val="004D29D5"/>
    <w:rsid w:val="004D4648"/>
    <w:rsid w:val="004D4C93"/>
    <w:rsid w:val="004E07CF"/>
    <w:rsid w:val="004E30BB"/>
    <w:rsid w:val="004E3231"/>
    <w:rsid w:val="004E4A81"/>
    <w:rsid w:val="004E526C"/>
    <w:rsid w:val="004E7E93"/>
    <w:rsid w:val="004F2D9E"/>
    <w:rsid w:val="004F3120"/>
    <w:rsid w:val="004F376A"/>
    <w:rsid w:val="004F4F72"/>
    <w:rsid w:val="004F6B0A"/>
    <w:rsid w:val="004F7387"/>
    <w:rsid w:val="00500F56"/>
    <w:rsid w:val="00501266"/>
    <w:rsid w:val="00502D56"/>
    <w:rsid w:val="005100D7"/>
    <w:rsid w:val="0051022B"/>
    <w:rsid w:val="005108DD"/>
    <w:rsid w:val="0051091A"/>
    <w:rsid w:val="00512950"/>
    <w:rsid w:val="00514C3F"/>
    <w:rsid w:val="00514CE4"/>
    <w:rsid w:val="005179ED"/>
    <w:rsid w:val="00521768"/>
    <w:rsid w:val="0052314C"/>
    <w:rsid w:val="00524D5D"/>
    <w:rsid w:val="005256D2"/>
    <w:rsid w:val="00525776"/>
    <w:rsid w:val="005257A5"/>
    <w:rsid w:val="0052630B"/>
    <w:rsid w:val="005271C4"/>
    <w:rsid w:val="005275C3"/>
    <w:rsid w:val="0053055E"/>
    <w:rsid w:val="00532741"/>
    <w:rsid w:val="005328CE"/>
    <w:rsid w:val="005334BA"/>
    <w:rsid w:val="00534476"/>
    <w:rsid w:val="00534C6C"/>
    <w:rsid w:val="00540290"/>
    <w:rsid w:val="00541845"/>
    <w:rsid w:val="00542B3C"/>
    <w:rsid w:val="00544999"/>
    <w:rsid w:val="005450EB"/>
    <w:rsid w:val="00546DEB"/>
    <w:rsid w:val="005479A6"/>
    <w:rsid w:val="00547DED"/>
    <w:rsid w:val="0055008B"/>
    <w:rsid w:val="00551186"/>
    <w:rsid w:val="00551512"/>
    <w:rsid w:val="0055521C"/>
    <w:rsid w:val="00555D5A"/>
    <w:rsid w:val="00556143"/>
    <w:rsid w:val="005572E8"/>
    <w:rsid w:val="00561073"/>
    <w:rsid w:val="00563419"/>
    <w:rsid w:val="00564BA9"/>
    <w:rsid w:val="00565933"/>
    <w:rsid w:val="005674C1"/>
    <w:rsid w:val="00567870"/>
    <w:rsid w:val="00571762"/>
    <w:rsid w:val="00573FE6"/>
    <w:rsid w:val="0057526C"/>
    <w:rsid w:val="0057694F"/>
    <w:rsid w:val="00576CB6"/>
    <w:rsid w:val="0058061B"/>
    <w:rsid w:val="00581F2F"/>
    <w:rsid w:val="005868C7"/>
    <w:rsid w:val="00586F1F"/>
    <w:rsid w:val="00586F34"/>
    <w:rsid w:val="0059088A"/>
    <w:rsid w:val="00590C0D"/>
    <w:rsid w:val="005911D7"/>
    <w:rsid w:val="00593E6F"/>
    <w:rsid w:val="005943FB"/>
    <w:rsid w:val="00594760"/>
    <w:rsid w:val="00594826"/>
    <w:rsid w:val="00596EF3"/>
    <w:rsid w:val="005A070B"/>
    <w:rsid w:val="005A1362"/>
    <w:rsid w:val="005A1F5C"/>
    <w:rsid w:val="005A32CE"/>
    <w:rsid w:val="005A3AB0"/>
    <w:rsid w:val="005A3BC7"/>
    <w:rsid w:val="005A6F5F"/>
    <w:rsid w:val="005A7274"/>
    <w:rsid w:val="005A770F"/>
    <w:rsid w:val="005A79E8"/>
    <w:rsid w:val="005B0243"/>
    <w:rsid w:val="005B0FDB"/>
    <w:rsid w:val="005B3A66"/>
    <w:rsid w:val="005B511D"/>
    <w:rsid w:val="005B6207"/>
    <w:rsid w:val="005C0103"/>
    <w:rsid w:val="005C0C3D"/>
    <w:rsid w:val="005C1B87"/>
    <w:rsid w:val="005C384E"/>
    <w:rsid w:val="005C61AB"/>
    <w:rsid w:val="005C6C73"/>
    <w:rsid w:val="005D0F12"/>
    <w:rsid w:val="005D1744"/>
    <w:rsid w:val="005D1BA6"/>
    <w:rsid w:val="005D1C23"/>
    <w:rsid w:val="005D381B"/>
    <w:rsid w:val="005D3BD2"/>
    <w:rsid w:val="005D3FAD"/>
    <w:rsid w:val="005D4034"/>
    <w:rsid w:val="005D59B8"/>
    <w:rsid w:val="005E00CE"/>
    <w:rsid w:val="005E0558"/>
    <w:rsid w:val="005E1162"/>
    <w:rsid w:val="005F06DC"/>
    <w:rsid w:val="005F2D01"/>
    <w:rsid w:val="005F469C"/>
    <w:rsid w:val="005F4C8C"/>
    <w:rsid w:val="005F64AD"/>
    <w:rsid w:val="005F677A"/>
    <w:rsid w:val="00600112"/>
    <w:rsid w:val="0060043D"/>
    <w:rsid w:val="006015A6"/>
    <w:rsid w:val="00604E0F"/>
    <w:rsid w:val="00604F74"/>
    <w:rsid w:val="00605BCF"/>
    <w:rsid w:val="00606B5C"/>
    <w:rsid w:val="00610325"/>
    <w:rsid w:val="006115B8"/>
    <w:rsid w:val="00612F04"/>
    <w:rsid w:val="0061540D"/>
    <w:rsid w:val="00620798"/>
    <w:rsid w:val="00620817"/>
    <w:rsid w:val="006210BD"/>
    <w:rsid w:val="00621C18"/>
    <w:rsid w:val="00621DB9"/>
    <w:rsid w:val="00622D6A"/>
    <w:rsid w:val="00623B21"/>
    <w:rsid w:val="00623F61"/>
    <w:rsid w:val="006301C5"/>
    <w:rsid w:val="00631E8A"/>
    <w:rsid w:val="00633664"/>
    <w:rsid w:val="006342BE"/>
    <w:rsid w:val="00635421"/>
    <w:rsid w:val="006369F2"/>
    <w:rsid w:val="00644B97"/>
    <w:rsid w:val="00646CFF"/>
    <w:rsid w:val="00646D3E"/>
    <w:rsid w:val="00646E8C"/>
    <w:rsid w:val="00653D26"/>
    <w:rsid w:val="0065574C"/>
    <w:rsid w:val="00655E67"/>
    <w:rsid w:val="00660DC6"/>
    <w:rsid w:val="00661DD6"/>
    <w:rsid w:val="00662535"/>
    <w:rsid w:val="00663F7E"/>
    <w:rsid w:val="006657A4"/>
    <w:rsid w:val="00670BD4"/>
    <w:rsid w:val="006711F4"/>
    <w:rsid w:val="00672C1D"/>
    <w:rsid w:val="00673B0F"/>
    <w:rsid w:val="00673FAA"/>
    <w:rsid w:val="0067767A"/>
    <w:rsid w:val="006779B6"/>
    <w:rsid w:val="00682785"/>
    <w:rsid w:val="0068377C"/>
    <w:rsid w:val="00686D76"/>
    <w:rsid w:val="006874BE"/>
    <w:rsid w:val="006904FA"/>
    <w:rsid w:val="00692D8C"/>
    <w:rsid w:val="00693A3F"/>
    <w:rsid w:val="00694A52"/>
    <w:rsid w:val="0069633D"/>
    <w:rsid w:val="00696C28"/>
    <w:rsid w:val="00697067"/>
    <w:rsid w:val="00697D71"/>
    <w:rsid w:val="006A007E"/>
    <w:rsid w:val="006A1DD5"/>
    <w:rsid w:val="006A5932"/>
    <w:rsid w:val="006A650D"/>
    <w:rsid w:val="006A6E19"/>
    <w:rsid w:val="006B67FF"/>
    <w:rsid w:val="006B691C"/>
    <w:rsid w:val="006B6FB2"/>
    <w:rsid w:val="006C0279"/>
    <w:rsid w:val="006C29D0"/>
    <w:rsid w:val="006C2E0B"/>
    <w:rsid w:val="006C5813"/>
    <w:rsid w:val="006C5A61"/>
    <w:rsid w:val="006C5EFA"/>
    <w:rsid w:val="006C6982"/>
    <w:rsid w:val="006C6C32"/>
    <w:rsid w:val="006C6CB5"/>
    <w:rsid w:val="006C75EC"/>
    <w:rsid w:val="006D2E67"/>
    <w:rsid w:val="006D5094"/>
    <w:rsid w:val="006D6E89"/>
    <w:rsid w:val="006D7146"/>
    <w:rsid w:val="006D7756"/>
    <w:rsid w:val="006E03E6"/>
    <w:rsid w:val="006E1F3A"/>
    <w:rsid w:val="006E2771"/>
    <w:rsid w:val="006E27AF"/>
    <w:rsid w:val="006E2961"/>
    <w:rsid w:val="006E352C"/>
    <w:rsid w:val="006E4EBA"/>
    <w:rsid w:val="006E7532"/>
    <w:rsid w:val="006E7679"/>
    <w:rsid w:val="006E7B87"/>
    <w:rsid w:val="006F0F53"/>
    <w:rsid w:val="006F1EB4"/>
    <w:rsid w:val="006F38DF"/>
    <w:rsid w:val="006F5535"/>
    <w:rsid w:val="006F64B8"/>
    <w:rsid w:val="006F6DF3"/>
    <w:rsid w:val="006F6FFD"/>
    <w:rsid w:val="00707AAF"/>
    <w:rsid w:val="0071002F"/>
    <w:rsid w:val="00710071"/>
    <w:rsid w:val="007106FF"/>
    <w:rsid w:val="00710FF4"/>
    <w:rsid w:val="00711072"/>
    <w:rsid w:val="00712D30"/>
    <w:rsid w:val="00715B05"/>
    <w:rsid w:val="0071645B"/>
    <w:rsid w:val="00717D19"/>
    <w:rsid w:val="00720525"/>
    <w:rsid w:val="007210CF"/>
    <w:rsid w:val="00721299"/>
    <w:rsid w:val="007216CE"/>
    <w:rsid w:val="007243D1"/>
    <w:rsid w:val="0072530C"/>
    <w:rsid w:val="00726BF2"/>
    <w:rsid w:val="00726D70"/>
    <w:rsid w:val="00726DCE"/>
    <w:rsid w:val="00731D4A"/>
    <w:rsid w:val="00732962"/>
    <w:rsid w:val="00733C4E"/>
    <w:rsid w:val="007351A6"/>
    <w:rsid w:val="0073570E"/>
    <w:rsid w:val="00736669"/>
    <w:rsid w:val="0073671B"/>
    <w:rsid w:val="00736A19"/>
    <w:rsid w:val="00737481"/>
    <w:rsid w:val="00737EDE"/>
    <w:rsid w:val="0074253F"/>
    <w:rsid w:val="00743249"/>
    <w:rsid w:val="00743F50"/>
    <w:rsid w:val="007461F1"/>
    <w:rsid w:val="00747216"/>
    <w:rsid w:val="007473D5"/>
    <w:rsid w:val="00747EC3"/>
    <w:rsid w:val="00750DC1"/>
    <w:rsid w:val="007525FE"/>
    <w:rsid w:val="00755B7B"/>
    <w:rsid w:val="0075732E"/>
    <w:rsid w:val="00762F67"/>
    <w:rsid w:val="0076409E"/>
    <w:rsid w:val="007652EE"/>
    <w:rsid w:val="00765686"/>
    <w:rsid w:val="00766319"/>
    <w:rsid w:val="007668DD"/>
    <w:rsid w:val="00766FBD"/>
    <w:rsid w:val="00770A06"/>
    <w:rsid w:val="00771686"/>
    <w:rsid w:val="007755E2"/>
    <w:rsid w:val="00776FFC"/>
    <w:rsid w:val="0078037B"/>
    <w:rsid w:val="007817FF"/>
    <w:rsid w:val="00782880"/>
    <w:rsid w:val="00782E65"/>
    <w:rsid w:val="00782EB9"/>
    <w:rsid w:val="00783D0A"/>
    <w:rsid w:val="00785729"/>
    <w:rsid w:val="007869B3"/>
    <w:rsid w:val="007874F0"/>
    <w:rsid w:val="007907C9"/>
    <w:rsid w:val="007927FD"/>
    <w:rsid w:val="00793578"/>
    <w:rsid w:val="00797749"/>
    <w:rsid w:val="007A08CA"/>
    <w:rsid w:val="007A230C"/>
    <w:rsid w:val="007A4CA7"/>
    <w:rsid w:val="007A5201"/>
    <w:rsid w:val="007A62BF"/>
    <w:rsid w:val="007A73E9"/>
    <w:rsid w:val="007B0B92"/>
    <w:rsid w:val="007B1F58"/>
    <w:rsid w:val="007B41C8"/>
    <w:rsid w:val="007B445D"/>
    <w:rsid w:val="007B69DD"/>
    <w:rsid w:val="007C1536"/>
    <w:rsid w:val="007C2D0B"/>
    <w:rsid w:val="007C55E6"/>
    <w:rsid w:val="007C6036"/>
    <w:rsid w:val="007C6803"/>
    <w:rsid w:val="007C74B1"/>
    <w:rsid w:val="007D1006"/>
    <w:rsid w:val="007D1295"/>
    <w:rsid w:val="007D17D9"/>
    <w:rsid w:val="007D3797"/>
    <w:rsid w:val="007D63F5"/>
    <w:rsid w:val="007D681B"/>
    <w:rsid w:val="007E0D75"/>
    <w:rsid w:val="007E15E5"/>
    <w:rsid w:val="007E1A2B"/>
    <w:rsid w:val="007E32AA"/>
    <w:rsid w:val="007E3C06"/>
    <w:rsid w:val="007E4851"/>
    <w:rsid w:val="007E5678"/>
    <w:rsid w:val="007E7C61"/>
    <w:rsid w:val="007F177E"/>
    <w:rsid w:val="007F2FF7"/>
    <w:rsid w:val="007F35F3"/>
    <w:rsid w:val="007F640B"/>
    <w:rsid w:val="00801A82"/>
    <w:rsid w:val="00804074"/>
    <w:rsid w:val="00804D36"/>
    <w:rsid w:val="008054A4"/>
    <w:rsid w:val="008067DF"/>
    <w:rsid w:val="00807192"/>
    <w:rsid w:val="008072C8"/>
    <w:rsid w:val="00807760"/>
    <w:rsid w:val="008107C1"/>
    <w:rsid w:val="008109FE"/>
    <w:rsid w:val="00812B11"/>
    <w:rsid w:val="00813E13"/>
    <w:rsid w:val="00816EDE"/>
    <w:rsid w:val="008175B7"/>
    <w:rsid w:val="008214F0"/>
    <w:rsid w:val="00822A54"/>
    <w:rsid w:val="008230CE"/>
    <w:rsid w:val="008233FB"/>
    <w:rsid w:val="00824195"/>
    <w:rsid w:val="00824DCE"/>
    <w:rsid w:val="00825267"/>
    <w:rsid w:val="0082547B"/>
    <w:rsid w:val="00825DB5"/>
    <w:rsid w:val="00826A2B"/>
    <w:rsid w:val="00830B12"/>
    <w:rsid w:val="00832FDC"/>
    <w:rsid w:val="008347ED"/>
    <w:rsid w:val="00835387"/>
    <w:rsid w:val="00837287"/>
    <w:rsid w:val="008373EC"/>
    <w:rsid w:val="008430AB"/>
    <w:rsid w:val="0085404E"/>
    <w:rsid w:val="00855163"/>
    <w:rsid w:val="00855620"/>
    <w:rsid w:val="008559EE"/>
    <w:rsid w:val="008571E4"/>
    <w:rsid w:val="00857BC2"/>
    <w:rsid w:val="00861651"/>
    <w:rsid w:val="00861A0D"/>
    <w:rsid w:val="00862D71"/>
    <w:rsid w:val="008632EF"/>
    <w:rsid w:val="00864872"/>
    <w:rsid w:val="0086779D"/>
    <w:rsid w:val="00867EE1"/>
    <w:rsid w:val="0087519D"/>
    <w:rsid w:val="008757CD"/>
    <w:rsid w:val="00880DC1"/>
    <w:rsid w:val="00881B2E"/>
    <w:rsid w:val="008837E7"/>
    <w:rsid w:val="00883DB3"/>
    <w:rsid w:val="008849B2"/>
    <w:rsid w:val="00887F36"/>
    <w:rsid w:val="0089158E"/>
    <w:rsid w:val="0089176F"/>
    <w:rsid w:val="008948FD"/>
    <w:rsid w:val="0089510A"/>
    <w:rsid w:val="008957C6"/>
    <w:rsid w:val="008979C6"/>
    <w:rsid w:val="00897CCA"/>
    <w:rsid w:val="008A148F"/>
    <w:rsid w:val="008A2A24"/>
    <w:rsid w:val="008A46AD"/>
    <w:rsid w:val="008A5325"/>
    <w:rsid w:val="008A59B3"/>
    <w:rsid w:val="008A62D8"/>
    <w:rsid w:val="008B2ADD"/>
    <w:rsid w:val="008B3A0C"/>
    <w:rsid w:val="008B4F60"/>
    <w:rsid w:val="008B5729"/>
    <w:rsid w:val="008B60E3"/>
    <w:rsid w:val="008C0837"/>
    <w:rsid w:val="008C12A5"/>
    <w:rsid w:val="008C13CA"/>
    <w:rsid w:val="008C13D3"/>
    <w:rsid w:val="008C1A30"/>
    <w:rsid w:val="008C307E"/>
    <w:rsid w:val="008C3630"/>
    <w:rsid w:val="008C4528"/>
    <w:rsid w:val="008C5434"/>
    <w:rsid w:val="008C56AF"/>
    <w:rsid w:val="008C5D17"/>
    <w:rsid w:val="008D081A"/>
    <w:rsid w:val="008D1805"/>
    <w:rsid w:val="008D3443"/>
    <w:rsid w:val="008D35F7"/>
    <w:rsid w:val="008D4B3E"/>
    <w:rsid w:val="008D4FD5"/>
    <w:rsid w:val="008D7AFE"/>
    <w:rsid w:val="008E073C"/>
    <w:rsid w:val="008E16ED"/>
    <w:rsid w:val="008E2371"/>
    <w:rsid w:val="008E4227"/>
    <w:rsid w:val="008E4F8C"/>
    <w:rsid w:val="008E528F"/>
    <w:rsid w:val="008E640F"/>
    <w:rsid w:val="008F02B3"/>
    <w:rsid w:val="008F53FE"/>
    <w:rsid w:val="008F5B98"/>
    <w:rsid w:val="008F6E69"/>
    <w:rsid w:val="008F6E89"/>
    <w:rsid w:val="0090186E"/>
    <w:rsid w:val="00901B39"/>
    <w:rsid w:val="009034C5"/>
    <w:rsid w:val="009053DD"/>
    <w:rsid w:val="00906DF4"/>
    <w:rsid w:val="00910D8C"/>
    <w:rsid w:val="009110EF"/>
    <w:rsid w:val="0091257B"/>
    <w:rsid w:val="0091369B"/>
    <w:rsid w:val="00914CB8"/>
    <w:rsid w:val="00914DF0"/>
    <w:rsid w:val="009155A9"/>
    <w:rsid w:val="00915A0C"/>
    <w:rsid w:val="009171F4"/>
    <w:rsid w:val="00917524"/>
    <w:rsid w:val="009207E9"/>
    <w:rsid w:val="00922031"/>
    <w:rsid w:val="009220A1"/>
    <w:rsid w:val="00922A15"/>
    <w:rsid w:val="00922CC1"/>
    <w:rsid w:val="0092318E"/>
    <w:rsid w:val="00924500"/>
    <w:rsid w:val="00924EDD"/>
    <w:rsid w:val="00926E60"/>
    <w:rsid w:val="00930816"/>
    <w:rsid w:val="00930882"/>
    <w:rsid w:val="009310D7"/>
    <w:rsid w:val="0093372C"/>
    <w:rsid w:val="00941DBB"/>
    <w:rsid w:val="00942EA0"/>
    <w:rsid w:val="009450DA"/>
    <w:rsid w:val="00947434"/>
    <w:rsid w:val="00952603"/>
    <w:rsid w:val="009537FB"/>
    <w:rsid w:val="009553C2"/>
    <w:rsid w:val="00955967"/>
    <w:rsid w:val="009575A2"/>
    <w:rsid w:val="0096022C"/>
    <w:rsid w:val="00960E79"/>
    <w:rsid w:val="009625E7"/>
    <w:rsid w:val="009656A7"/>
    <w:rsid w:val="009707A5"/>
    <w:rsid w:val="00972556"/>
    <w:rsid w:val="0097320E"/>
    <w:rsid w:val="00982D32"/>
    <w:rsid w:val="009839DD"/>
    <w:rsid w:val="00985CB3"/>
    <w:rsid w:val="00986942"/>
    <w:rsid w:val="00992731"/>
    <w:rsid w:val="009927A2"/>
    <w:rsid w:val="009930E0"/>
    <w:rsid w:val="00995ACD"/>
    <w:rsid w:val="00995C44"/>
    <w:rsid w:val="00995CFB"/>
    <w:rsid w:val="00997E3C"/>
    <w:rsid w:val="009A0EC4"/>
    <w:rsid w:val="009A44E5"/>
    <w:rsid w:val="009A4C14"/>
    <w:rsid w:val="009A4F09"/>
    <w:rsid w:val="009A6914"/>
    <w:rsid w:val="009B1FDD"/>
    <w:rsid w:val="009B34F2"/>
    <w:rsid w:val="009B3D6B"/>
    <w:rsid w:val="009B492C"/>
    <w:rsid w:val="009B4B09"/>
    <w:rsid w:val="009B54AF"/>
    <w:rsid w:val="009B75C1"/>
    <w:rsid w:val="009C00F0"/>
    <w:rsid w:val="009C06A1"/>
    <w:rsid w:val="009C2398"/>
    <w:rsid w:val="009C3042"/>
    <w:rsid w:val="009C6442"/>
    <w:rsid w:val="009C6975"/>
    <w:rsid w:val="009C6DCD"/>
    <w:rsid w:val="009D0015"/>
    <w:rsid w:val="009D23DC"/>
    <w:rsid w:val="009D4069"/>
    <w:rsid w:val="009D49ED"/>
    <w:rsid w:val="009D53EC"/>
    <w:rsid w:val="009D7B59"/>
    <w:rsid w:val="009E3E9E"/>
    <w:rsid w:val="009F0013"/>
    <w:rsid w:val="009F0E87"/>
    <w:rsid w:val="009F0FBE"/>
    <w:rsid w:val="009F1071"/>
    <w:rsid w:val="009F1421"/>
    <w:rsid w:val="009F3E70"/>
    <w:rsid w:val="009F54C8"/>
    <w:rsid w:val="009F68C9"/>
    <w:rsid w:val="009F7A3A"/>
    <w:rsid w:val="00A02111"/>
    <w:rsid w:val="00A040E7"/>
    <w:rsid w:val="00A04580"/>
    <w:rsid w:val="00A063DF"/>
    <w:rsid w:val="00A1294B"/>
    <w:rsid w:val="00A1401D"/>
    <w:rsid w:val="00A140CF"/>
    <w:rsid w:val="00A147ED"/>
    <w:rsid w:val="00A16431"/>
    <w:rsid w:val="00A17F26"/>
    <w:rsid w:val="00A208B0"/>
    <w:rsid w:val="00A237EA"/>
    <w:rsid w:val="00A23B8A"/>
    <w:rsid w:val="00A27B00"/>
    <w:rsid w:val="00A27B44"/>
    <w:rsid w:val="00A30571"/>
    <w:rsid w:val="00A3112D"/>
    <w:rsid w:val="00A31898"/>
    <w:rsid w:val="00A31B31"/>
    <w:rsid w:val="00A32AAB"/>
    <w:rsid w:val="00A32E0D"/>
    <w:rsid w:val="00A332C3"/>
    <w:rsid w:val="00A34123"/>
    <w:rsid w:val="00A3580B"/>
    <w:rsid w:val="00A40185"/>
    <w:rsid w:val="00A40B5F"/>
    <w:rsid w:val="00A42C05"/>
    <w:rsid w:val="00A4494E"/>
    <w:rsid w:val="00A45719"/>
    <w:rsid w:val="00A4578C"/>
    <w:rsid w:val="00A45FE2"/>
    <w:rsid w:val="00A466E0"/>
    <w:rsid w:val="00A5056A"/>
    <w:rsid w:val="00A50906"/>
    <w:rsid w:val="00A5127A"/>
    <w:rsid w:val="00A51CE2"/>
    <w:rsid w:val="00A52666"/>
    <w:rsid w:val="00A5290A"/>
    <w:rsid w:val="00A53D45"/>
    <w:rsid w:val="00A5420A"/>
    <w:rsid w:val="00A54812"/>
    <w:rsid w:val="00A551A8"/>
    <w:rsid w:val="00A56030"/>
    <w:rsid w:val="00A567BD"/>
    <w:rsid w:val="00A56DA1"/>
    <w:rsid w:val="00A612CC"/>
    <w:rsid w:val="00A61658"/>
    <w:rsid w:val="00A6242D"/>
    <w:rsid w:val="00A628A1"/>
    <w:rsid w:val="00A64B60"/>
    <w:rsid w:val="00A7028F"/>
    <w:rsid w:val="00A72BCC"/>
    <w:rsid w:val="00A738D0"/>
    <w:rsid w:val="00A75EF6"/>
    <w:rsid w:val="00A7649F"/>
    <w:rsid w:val="00A76E7F"/>
    <w:rsid w:val="00A81C86"/>
    <w:rsid w:val="00A8298A"/>
    <w:rsid w:val="00A82994"/>
    <w:rsid w:val="00A83280"/>
    <w:rsid w:val="00A83B09"/>
    <w:rsid w:val="00A8568C"/>
    <w:rsid w:val="00A857A5"/>
    <w:rsid w:val="00A86CAD"/>
    <w:rsid w:val="00A91A73"/>
    <w:rsid w:val="00A9530B"/>
    <w:rsid w:val="00AA2B99"/>
    <w:rsid w:val="00AA324B"/>
    <w:rsid w:val="00AA47E4"/>
    <w:rsid w:val="00AA515C"/>
    <w:rsid w:val="00AA6763"/>
    <w:rsid w:val="00AA68EF"/>
    <w:rsid w:val="00AB1DE7"/>
    <w:rsid w:val="00AB2108"/>
    <w:rsid w:val="00AB3BA6"/>
    <w:rsid w:val="00AB3C1B"/>
    <w:rsid w:val="00AB46CB"/>
    <w:rsid w:val="00AB53A2"/>
    <w:rsid w:val="00AB731E"/>
    <w:rsid w:val="00AB787D"/>
    <w:rsid w:val="00AC0E64"/>
    <w:rsid w:val="00AC26B0"/>
    <w:rsid w:val="00AC2CD7"/>
    <w:rsid w:val="00AC2D64"/>
    <w:rsid w:val="00AC5338"/>
    <w:rsid w:val="00AD13CE"/>
    <w:rsid w:val="00AD2708"/>
    <w:rsid w:val="00AD35E7"/>
    <w:rsid w:val="00AD64B2"/>
    <w:rsid w:val="00AD737C"/>
    <w:rsid w:val="00AD76DA"/>
    <w:rsid w:val="00AD7DC7"/>
    <w:rsid w:val="00AE06DE"/>
    <w:rsid w:val="00AE3855"/>
    <w:rsid w:val="00AE659D"/>
    <w:rsid w:val="00AE6913"/>
    <w:rsid w:val="00AE6CE2"/>
    <w:rsid w:val="00AF0011"/>
    <w:rsid w:val="00AF2CC9"/>
    <w:rsid w:val="00AF4BA0"/>
    <w:rsid w:val="00AF62FF"/>
    <w:rsid w:val="00AF7528"/>
    <w:rsid w:val="00B0020B"/>
    <w:rsid w:val="00B005BE"/>
    <w:rsid w:val="00B00F1A"/>
    <w:rsid w:val="00B031F7"/>
    <w:rsid w:val="00B05991"/>
    <w:rsid w:val="00B067A8"/>
    <w:rsid w:val="00B07E23"/>
    <w:rsid w:val="00B105E8"/>
    <w:rsid w:val="00B129C8"/>
    <w:rsid w:val="00B13666"/>
    <w:rsid w:val="00B15EE6"/>
    <w:rsid w:val="00B17E9A"/>
    <w:rsid w:val="00B17EDE"/>
    <w:rsid w:val="00B20F9A"/>
    <w:rsid w:val="00B21409"/>
    <w:rsid w:val="00B232FE"/>
    <w:rsid w:val="00B23ACC"/>
    <w:rsid w:val="00B24673"/>
    <w:rsid w:val="00B27E05"/>
    <w:rsid w:val="00B3191F"/>
    <w:rsid w:val="00B31AD7"/>
    <w:rsid w:val="00B32263"/>
    <w:rsid w:val="00B32CC2"/>
    <w:rsid w:val="00B32E39"/>
    <w:rsid w:val="00B342B5"/>
    <w:rsid w:val="00B34A4B"/>
    <w:rsid w:val="00B3550F"/>
    <w:rsid w:val="00B3647C"/>
    <w:rsid w:val="00B37428"/>
    <w:rsid w:val="00B37508"/>
    <w:rsid w:val="00B37511"/>
    <w:rsid w:val="00B4270E"/>
    <w:rsid w:val="00B43656"/>
    <w:rsid w:val="00B43C95"/>
    <w:rsid w:val="00B46635"/>
    <w:rsid w:val="00B46930"/>
    <w:rsid w:val="00B46B24"/>
    <w:rsid w:val="00B470D3"/>
    <w:rsid w:val="00B47D3C"/>
    <w:rsid w:val="00B5148F"/>
    <w:rsid w:val="00B51615"/>
    <w:rsid w:val="00B52B48"/>
    <w:rsid w:val="00B536AF"/>
    <w:rsid w:val="00B5374B"/>
    <w:rsid w:val="00B537FE"/>
    <w:rsid w:val="00B5673A"/>
    <w:rsid w:val="00B569DE"/>
    <w:rsid w:val="00B57BE5"/>
    <w:rsid w:val="00B62CD0"/>
    <w:rsid w:val="00B64571"/>
    <w:rsid w:val="00B655A8"/>
    <w:rsid w:val="00B66494"/>
    <w:rsid w:val="00B66C70"/>
    <w:rsid w:val="00B66EFE"/>
    <w:rsid w:val="00B67717"/>
    <w:rsid w:val="00B679DA"/>
    <w:rsid w:val="00B67FC3"/>
    <w:rsid w:val="00B71CF6"/>
    <w:rsid w:val="00B74A23"/>
    <w:rsid w:val="00B74C4D"/>
    <w:rsid w:val="00B7567C"/>
    <w:rsid w:val="00B75B24"/>
    <w:rsid w:val="00B77472"/>
    <w:rsid w:val="00B77AAF"/>
    <w:rsid w:val="00B80E03"/>
    <w:rsid w:val="00B81F78"/>
    <w:rsid w:val="00B85963"/>
    <w:rsid w:val="00B86173"/>
    <w:rsid w:val="00B8690F"/>
    <w:rsid w:val="00B8727A"/>
    <w:rsid w:val="00B9181C"/>
    <w:rsid w:val="00B91A3F"/>
    <w:rsid w:val="00B92F51"/>
    <w:rsid w:val="00B93723"/>
    <w:rsid w:val="00B94241"/>
    <w:rsid w:val="00BA04AB"/>
    <w:rsid w:val="00BA0F34"/>
    <w:rsid w:val="00BA2B71"/>
    <w:rsid w:val="00BA355B"/>
    <w:rsid w:val="00BA4839"/>
    <w:rsid w:val="00BA75A9"/>
    <w:rsid w:val="00BA7C65"/>
    <w:rsid w:val="00BB4A97"/>
    <w:rsid w:val="00BB4D10"/>
    <w:rsid w:val="00BB540C"/>
    <w:rsid w:val="00BB5531"/>
    <w:rsid w:val="00BB75EE"/>
    <w:rsid w:val="00BC1DD4"/>
    <w:rsid w:val="00BC2441"/>
    <w:rsid w:val="00BC2D6D"/>
    <w:rsid w:val="00BC3D90"/>
    <w:rsid w:val="00BC639C"/>
    <w:rsid w:val="00BD166E"/>
    <w:rsid w:val="00BD2493"/>
    <w:rsid w:val="00BD4833"/>
    <w:rsid w:val="00BE1626"/>
    <w:rsid w:val="00BE1CD7"/>
    <w:rsid w:val="00BE2515"/>
    <w:rsid w:val="00BE2EA6"/>
    <w:rsid w:val="00BE2F36"/>
    <w:rsid w:val="00BE35C4"/>
    <w:rsid w:val="00BE5097"/>
    <w:rsid w:val="00BE6EF8"/>
    <w:rsid w:val="00BE79C6"/>
    <w:rsid w:val="00BF228F"/>
    <w:rsid w:val="00BF5801"/>
    <w:rsid w:val="00BF703D"/>
    <w:rsid w:val="00C00CD4"/>
    <w:rsid w:val="00C02AF5"/>
    <w:rsid w:val="00C02CA5"/>
    <w:rsid w:val="00C059F0"/>
    <w:rsid w:val="00C05E4D"/>
    <w:rsid w:val="00C069D7"/>
    <w:rsid w:val="00C1123A"/>
    <w:rsid w:val="00C117C4"/>
    <w:rsid w:val="00C13FDB"/>
    <w:rsid w:val="00C14372"/>
    <w:rsid w:val="00C149AD"/>
    <w:rsid w:val="00C151A5"/>
    <w:rsid w:val="00C1525C"/>
    <w:rsid w:val="00C15425"/>
    <w:rsid w:val="00C206BA"/>
    <w:rsid w:val="00C2085B"/>
    <w:rsid w:val="00C23DDA"/>
    <w:rsid w:val="00C30A15"/>
    <w:rsid w:val="00C31529"/>
    <w:rsid w:val="00C32149"/>
    <w:rsid w:val="00C3297F"/>
    <w:rsid w:val="00C34EEE"/>
    <w:rsid w:val="00C36AF8"/>
    <w:rsid w:val="00C371C2"/>
    <w:rsid w:val="00C37599"/>
    <w:rsid w:val="00C41D72"/>
    <w:rsid w:val="00C43307"/>
    <w:rsid w:val="00C448C3"/>
    <w:rsid w:val="00C44ADC"/>
    <w:rsid w:val="00C46E91"/>
    <w:rsid w:val="00C50A9A"/>
    <w:rsid w:val="00C51630"/>
    <w:rsid w:val="00C54123"/>
    <w:rsid w:val="00C57997"/>
    <w:rsid w:val="00C6099C"/>
    <w:rsid w:val="00C61A79"/>
    <w:rsid w:val="00C63B01"/>
    <w:rsid w:val="00C64A7C"/>
    <w:rsid w:val="00C65C76"/>
    <w:rsid w:val="00C65F3D"/>
    <w:rsid w:val="00C66BB8"/>
    <w:rsid w:val="00C66E73"/>
    <w:rsid w:val="00C6768A"/>
    <w:rsid w:val="00C67A05"/>
    <w:rsid w:val="00C70579"/>
    <w:rsid w:val="00C72E49"/>
    <w:rsid w:val="00C73C00"/>
    <w:rsid w:val="00C74A7F"/>
    <w:rsid w:val="00C77407"/>
    <w:rsid w:val="00C81740"/>
    <w:rsid w:val="00C837B0"/>
    <w:rsid w:val="00C84F9C"/>
    <w:rsid w:val="00C85232"/>
    <w:rsid w:val="00C857AB"/>
    <w:rsid w:val="00C86931"/>
    <w:rsid w:val="00C86D13"/>
    <w:rsid w:val="00C87DAE"/>
    <w:rsid w:val="00C90183"/>
    <w:rsid w:val="00C90748"/>
    <w:rsid w:val="00C9464F"/>
    <w:rsid w:val="00C95D23"/>
    <w:rsid w:val="00CA01B0"/>
    <w:rsid w:val="00CA11BD"/>
    <w:rsid w:val="00CA3157"/>
    <w:rsid w:val="00CA45F2"/>
    <w:rsid w:val="00CA5954"/>
    <w:rsid w:val="00CB07F7"/>
    <w:rsid w:val="00CB092A"/>
    <w:rsid w:val="00CB1B36"/>
    <w:rsid w:val="00CB364D"/>
    <w:rsid w:val="00CB548B"/>
    <w:rsid w:val="00CB5684"/>
    <w:rsid w:val="00CB59D4"/>
    <w:rsid w:val="00CB66FB"/>
    <w:rsid w:val="00CB6848"/>
    <w:rsid w:val="00CC0812"/>
    <w:rsid w:val="00CC1CCA"/>
    <w:rsid w:val="00CC1D2A"/>
    <w:rsid w:val="00CC2402"/>
    <w:rsid w:val="00CC4D92"/>
    <w:rsid w:val="00CC6B64"/>
    <w:rsid w:val="00CD5BA0"/>
    <w:rsid w:val="00CD5EC2"/>
    <w:rsid w:val="00CE0401"/>
    <w:rsid w:val="00CE05EE"/>
    <w:rsid w:val="00CE09F4"/>
    <w:rsid w:val="00CE197F"/>
    <w:rsid w:val="00CE2888"/>
    <w:rsid w:val="00CE5EE4"/>
    <w:rsid w:val="00CE63B1"/>
    <w:rsid w:val="00CE7C97"/>
    <w:rsid w:val="00CF1301"/>
    <w:rsid w:val="00CF2975"/>
    <w:rsid w:val="00CF3132"/>
    <w:rsid w:val="00CF34BB"/>
    <w:rsid w:val="00CF4C5F"/>
    <w:rsid w:val="00CF4DE9"/>
    <w:rsid w:val="00CF5976"/>
    <w:rsid w:val="00CF65C1"/>
    <w:rsid w:val="00CF6FD2"/>
    <w:rsid w:val="00D007ED"/>
    <w:rsid w:val="00D03347"/>
    <w:rsid w:val="00D04604"/>
    <w:rsid w:val="00D0685E"/>
    <w:rsid w:val="00D06E4D"/>
    <w:rsid w:val="00D06F08"/>
    <w:rsid w:val="00D15043"/>
    <w:rsid w:val="00D15558"/>
    <w:rsid w:val="00D20F8D"/>
    <w:rsid w:val="00D212E1"/>
    <w:rsid w:val="00D27956"/>
    <w:rsid w:val="00D303AB"/>
    <w:rsid w:val="00D323D3"/>
    <w:rsid w:val="00D328D5"/>
    <w:rsid w:val="00D3348D"/>
    <w:rsid w:val="00D343DD"/>
    <w:rsid w:val="00D412F9"/>
    <w:rsid w:val="00D45DEC"/>
    <w:rsid w:val="00D502D0"/>
    <w:rsid w:val="00D50596"/>
    <w:rsid w:val="00D5189D"/>
    <w:rsid w:val="00D520B8"/>
    <w:rsid w:val="00D55095"/>
    <w:rsid w:val="00D551CC"/>
    <w:rsid w:val="00D56879"/>
    <w:rsid w:val="00D572E3"/>
    <w:rsid w:val="00D6026B"/>
    <w:rsid w:val="00D61671"/>
    <w:rsid w:val="00D6206B"/>
    <w:rsid w:val="00D634C6"/>
    <w:rsid w:val="00D6422E"/>
    <w:rsid w:val="00D64AED"/>
    <w:rsid w:val="00D67394"/>
    <w:rsid w:val="00D677F2"/>
    <w:rsid w:val="00D710E8"/>
    <w:rsid w:val="00D716B6"/>
    <w:rsid w:val="00D7182A"/>
    <w:rsid w:val="00D7183A"/>
    <w:rsid w:val="00D72485"/>
    <w:rsid w:val="00D73B71"/>
    <w:rsid w:val="00D74E35"/>
    <w:rsid w:val="00D75315"/>
    <w:rsid w:val="00D7581D"/>
    <w:rsid w:val="00D75A43"/>
    <w:rsid w:val="00D76111"/>
    <w:rsid w:val="00D810A9"/>
    <w:rsid w:val="00D81B03"/>
    <w:rsid w:val="00D82456"/>
    <w:rsid w:val="00D84507"/>
    <w:rsid w:val="00D87098"/>
    <w:rsid w:val="00D87B53"/>
    <w:rsid w:val="00D91122"/>
    <w:rsid w:val="00D919FA"/>
    <w:rsid w:val="00D923A7"/>
    <w:rsid w:val="00D9386B"/>
    <w:rsid w:val="00D95E27"/>
    <w:rsid w:val="00D96C24"/>
    <w:rsid w:val="00DA2370"/>
    <w:rsid w:val="00DA3135"/>
    <w:rsid w:val="00DA3849"/>
    <w:rsid w:val="00DA3C7D"/>
    <w:rsid w:val="00DA4F86"/>
    <w:rsid w:val="00DB2839"/>
    <w:rsid w:val="00DB5903"/>
    <w:rsid w:val="00DB5F56"/>
    <w:rsid w:val="00DB7892"/>
    <w:rsid w:val="00DB7EFD"/>
    <w:rsid w:val="00DC4A67"/>
    <w:rsid w:val="00DC537B"/>
    <w:rsid w:val="00DC6853"/>
    <w:rsid w:val="00DD085F"/>
    <w:rsid w:val="00DD15B7"/>
    <w:rsid w:val="00DD31A7"/>
    <w:rsid w:val="00DD3768"/>
    <w:rsid w:val="00DD4187"/>
    <w:rsid w:val="00DD5656"/>
    <w:rsid w:val="00DE14DA"/>
    <w:rsid w:val="00DE187F"/>
    <w:rsid w:val="00DE1BB0"/>
    <w:rsid w:val="00DE225F"/>
    <w:rsid w:val="00DE4CBD"/>
    <w:rsid w:val="00DE4FEF"/>
    <w:rsid w:val="00DE5107"/>
    <w:rsid w:val="00DE547E"/>
    <w:rsid w:val="00DE58ED"/>
    <w:rsid w:val="00DE5E67"/>
    <w:rsid w:val="00DE78BA"/>
    <w:rsid w:val="00DF000F"/>
    <w:rsid w:val="00DF300F"/>
    <w:rsid w:val="00DF3808"/>
    <w:rsid w:val="00DF49BB"/>
    <w:rsid w:val="00E004D6"/>
    <w:rsid w:val="00E0075B"/>
    <w:rsid w:val="00E014CE"/>
    <w:rsid w:val="00E01EA5"/>
    <w:rsid w:val="00E044D8"/>
    <w:rsid w:val="00E0545D"/>
    <w:rsid w:val="00E054D6"/>
    <w:rsid w:val="00E067F8"/>
    <w:rsid w:val="00E115E1"/>
    <w:rsid w:val="00E12F11"/>
    <w:rsid w:val="00E141B9"/>
    <w:rsid w:val="00E157C1"/>
    <w:rsid w:val="00E1646B"/>
    <w:rsid w:val="00E16AB2"/>
    <w:rsid w:val="00E16CB2"/>
    <w:rsid w:val="00E172E9"/>
    <w:rsid w:val="00E2065F"/>
    <w:rsid w:val="00E20F6B"/>
    <w:rsid w:val="00E21C44"/>
    <w:rsid w:val="00E243E6"/>
    <w:rsid w:val="00E2481E"/>
    <w:rsid w:val="00E24FAC"/>
    <w:rsid w:val="00E25B9F"/>
    <w:rsid w:val="00E25EFB"/>
    <w:rsid w:val="00E26637"/>
    <w:rsid w:val="00E27326"/>
    <w:rsid w:val="00E27F1C"/>
    <w:rsid w:val="00E27F99"/>
    <w:rsid w:val="00E34F68"/>
    <w:rsid w:val="00E36B42"/>
    <w:rsid w:val="00E37FA7"/>
    <w:rsid w:val="00E40D68"/>
    <w:rsid w:val="00E41545"/>
    <w:rsid w:val="00E41B73"/>
    <w:rsid w:val="00E43FB0"/>
    <w:rsid w:val="00E47859"/>
    <w:rsid w:val="00E5100B"/>
    <w:rsid w:val="00E52462"/>
    <w:rsid w:val="00E5537D"/>
    <w:rsid w:val="00E555D2"/>
    <w:rsid w:val="00E55BD4"/>
    <w:rsid w:val="00E564F2"/>
    <w:rsid w:val="00E57A53"/>
    <w:rsid w:val="00E6035F"/>
    <w:rsid w:val="00E60CDE"/>
    <w:rsid w:val="00E616BC"/>
    <w:rsid w:val="00E64F0B"/>
    <w:rsid w:val="00E65556"/>
    <w:rsid w:val="00E66956"/>
    <w:rsid w:val="00E67CA8"/>
    <w:rsid w:val="00E72D0F"/>
    <w:rsid w:val="00E73774"/>
    <w:rsid w:val="00E73C29"/>
    <w:rsid w:val="00E754A9"/>
    <w:rsid w:val="00E8317F"/>
    <w:rsid w:val="00E84362"/>
    <w:rsid w:val="00E85584"/>
    <w:rsid w:val="00E8561B"/>
    <w:rsid w:val="00E863E4"/>
    <w:rsid w:val="00E87BB9"/>
    <w:rsid w:val="00E902BC"/>
    <w:rsid w:val="00E927B6"/>
    <w:rsid w:val="00E93934"/>
    <w:rsid w:val="00E939FE"/>
    <w:rsid w:val="00E97732"/>
    <w:rsid w:val="00E97DE2"/>
    <w:rsid w:val="00EA108D"/>
    <w:rsid w:val="00EA207E"/>
    <w:rsid w:val="00EA2C5F"/>
    <w:rsid w:val="00EA31A1"/>
    <w:rsid w:val="00EA3CE8"/>
    <w:rsid w:val="00EA561A"/>
    <w:rsid w:val="00EA678F"/>
    <w:rsid w:val="00EA7F2E"/>
    <w:rsid w:val="00EB0F60"/>
    <w:rsid w:val="00EB38CD"/>
    <w:rsid w:val="00EB46E6"/>
    <w:rsid w:val="00EB4F66"/>
    <w:rsid w:val="00EB640D"/>
    <w:rsid w:val="00EB6A8B"/>
    <w:rsid w:val="00EB6D60"/>
    <w:rsid w:val="00EB6FD1"/>
    <w:rsid w:val="00EB716F"/>
    <w:rsid w:val="00EB7227"/>
    <w:rsid w:val="00EC7B72"/>
    <w:rsid w:val="00EC7EAB"/>
    <w:rsid w:val="00ED17E6"/>
    <w:rsid w:val="00ED2226"/>
    <w:rsid w:val="00ED22E4"/>
    <w:rsid w:val="00ED2739"/>
    <w:rsid w:val="00ED3B22"/>
    <w:rsid w:val="00ED467D"/>
    <w:rsid w:val="00ED700F"/>
    <w:rsid w:val="00ED71B3"/>
    <w:rsid w:val="00ED769D"/>
    <w:rsid w:val="00EE3112"/>
    <w:rsid w:val="00EE5FE2"/>
    <w:rsid w:val="00EE7134"/>
    <w:rsid w:val="00EE7929"/>
    <w:rsid w:val="00EE7F81"/>
    <w:rsid w:val="00EF265D"/>
    <w:rsid w:val="00EF34E9"/>
    <w:rsid w:val="00EF5F7B"/>
    <w:rsid w:val="00F00F64"/>
    <w:rsid w:val="00F010F3"/>
    <w:rsid w:val="00F01877"/>
    <w:rsid w:val="00F03ED5"/>
    <w:rsid w:val="00F057A9"/>
    <w:rsid w:val="00F0634B"/>
    <w:rsid w:val="00F10E0F"/>
    <w:rsid w:val="00F12F51"/>
    <w:rsid w:val="00F13800"/>
    <w:rsid w:val="00F147FD"/>
    <w:rsid w:val="00F16D36"/>
    <w:rsid w:val="00F16F97"/>
    <w:rsid w:val="00F17DBD"/>
    <w:rsid w:val="00F217B5"/>
    <w:rsid w:val="00F2250D"/>
    <w:rsid w:val="00F24098"/>
    <w:rsid w:val="00F268B7"/>
    <w:rsid w:val="00F30CFB"/>
    <w:rsid w:val="00F31849"/>
    <w:rsid w:val="00F33F0E"/>
    <w:rsid w:val="00F352CA"/>
    <w:rsid w:val="00F37E03"/>
    <w:rsid w:val="00F402C7"/>
    <w:rsid w:val="00F40642"/>
    <w:rsid w:val="00F40A37"/>
    <w:rsid w:val="00F40C72"/>
    <w:rsid w:val="00F41210"/>
    <w:rsid w:val="00F41C0C"/>
    <w:rsid w:val="00F41D36"/>
    <w:rsid w:val="00F44616"/>
    <w:rsid w:val="00F4487E"/>
    <w:rsid w:val="00F45DD5"/>
    <w:rsid w:val="00F47146"/>
    <w:rsid w:val="00F50DFF"/>
    <w:rsid w:val="00F50FEE"/>
    <w:rsid w:val="00F51C5A"/>
    <w:rsid w:val="00F52535"/>
    <w:rsid w:val="00F526CD"/>
    <w:rsid w:val="00F53341"/>
    <w:rsid w:val="00F53FB1"/>
    <w:rsid w:val="00F55DE0"/>
    <w:rsid w:val="00F56C63"/>
    <w:rsid w:val="00F6004C"/>
    <w:rsid w:val="00F6065F"/>
    <w:rsid w:val="00F619F7"/>
    <w:rsid w:val="00F633FD"/>
    <w:rsid w:val="00F651E8"/>
    <w:rsid w:val="00F674E5"/>
    <w:rsid w:val="00F67CE7"/>
    <w:rsid w:val="00F7110D"/>
    <w:rsid w:val="00F72C7F"/>
    <w:rsid w:val="00F733C0"/>
    <w:rsid w:val="00F7371F"/>
    <w:rsid w:val="00F81916"/>
    <w:rsid w:val="00F8310A"/>
    <w:rsid w:val="00F85A65"/>
    <w:rsid w:val="00F85F64"/>
    <w:rsid w:val="00F86AA1"/>
    <w:rsid w:val="00F87B02"/>
    <w:rsid w:val="00F92FE4"/>
    <w:rsid w:val="00F93452"/>
    <w:rsid w:val="00F949A6"/>
    <w:rsid w:val="00F952C8"/>
    <w:rsid w:val="00F9669A"/>
    <w:rsid w:val="00F978DD"/>
    <w:rsid w:val="00FA09A8"/>
    <w:rsid w:val="00FA27A9"/>
    <w:rsid w:val="00FA3839"/>
    <w:rsid w:val="00FB06FB"/>
    <w:rsid w:val="00FB1E33"/>
    <w:rsid w:val="00FB1E3F"/>
    <w:rsid w:val="00FB2AF8"/>
    <w:rsid w:val="00FB2B72"/>
    <w:rsid w:val="00FB4ADA"/>
    <w:rsid w:val="00FB5539"/>
    <w:rsid w:val="00FB60C1"/>
    <w:rsid w:val="00FC2701"/>
    <w:rsid w:val="00FC4FBE"/>
    <w:rsid w:val="00FC5E5B"/>
    <w:rsid w:val="00FC6060"/>
    <w:rsid w:val="00FD0AD5"/>
    <w:rsid w:val="00FD0B53"/>
    <w:rsid w:val="00FD2936"/>
    <w:rsid w:val="00FD2CFC"/>
    <w:rsid w:val="00FD7B77"/>
    <w:rsid w:val="00FE0B21"/>
    <w:rsid w:val="00FE129C"/>
    <w:rsid w:val="00FE5E0F"/>
    <w:rsid w:val="00FE7663"/>
    <w:rsid w:val="00FE7F3F"/>
    <w:rsid w:val="00FF08EA"/>
    <w:rsid w:val="00FF0CF8"/>
    <w:rsid w:val="00FF3407"/>
    <w:rsid w:val="00FF37A7"/>
    <w:rsid w:val="00FF4FDB"/>
    <w:rsid w:val="00FF5FBE"/>
    <w:rsid w:val="00FF6964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05B5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qFormat="1"/>
    <w:lsdException w:name="HTML Cite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880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360" w:lineRule="auto"/>
      <w:jc w:val="center"/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next w:val="Normal"/>
    <w:uiPriority w:val="9"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AD6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uiPriority w:val="9"/>
    <w:qFormat/>
    <w:pPr>
      <w:keepNext/>
      <w:numPr>
        <w:numId w:val="1"/>
      </w:numPr>
      <w:tabs>
        <w:tab w:val="clear" w:pos="720"/>
        <w:tab w:val="num" w:pos="0"/>
      </w:tabs>
      <w:ind w:left="0" w:firstLine="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AD64B2"/>
    <w:pPr>
      <w:keepNext/>
      <w:keepLines/>
      <w:widowControl w:val="0"/>
      <w:tabs>
        <w:tab w:val="num" w:pos="3240"/>
      </w:tabs>
      <w:suppressAutoHyphens/>
      <w:spacing w:before="200"/>
      <w:outlineLvl w:val="6"/>
    </w:pPr>
    <w:rPr>
      <w:rFonts w:ascii="Cambria" w:eastAsia="DejaVu Sans" w:hAnsi="Cambria"/>
      <w:i/>
      <w:iCs/>
      <w:color w:val="404040"/>
      <w:kern w:val="1"/>
      <w:lang w:val="x-none" w:eastAsia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2C4648"/>
    <w:pPr>
      <w:autoSpaceDE w:val="0"/>
      <w:autoSpaceDN w:val="0"/>
      <w:spacing w:before="240" w:after="60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64B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  <w:lang w:val="x-none" w:eastAsia="x-none"/>
    </w:rPr>
  </w:style>
  <w:style w:type="paragraph" w:styleId="BodyText">
    <w:name w:val="Body Text"/>
    <w:aliases w:val="S&amp;S-First Line-1&quot;,Corpo de texto2"/>
    <w:basedOn w:val="Normal"/>
    <w:link w:val="BodyTextChar"/>
    <w:pPr>
      <w:spacing w:line="360" w:lineRule="auto"/>
      <w:jc w:val="both"/>
    </w:pPr>
    <w:rPr>
      <w:lang w:val="x-none" w:eastAsia="x-none"/>
    </w:rPr>
  </w:style>
  <w:style w:type="paragraph" w:styleId="BodyTextIndent">
    <w:name w:val="Body Text Indent"/>
    <w:basedOn w:val="Normal"/>
    <w:link w:val="BodyTextIndentChar"/>
    <w:pPr>
      <w:spacing w:line="360" w:lineRule="auto"/>
      <w:ind w:firstLine="708"/>
      <w:jc w:val="both"/>
    </w:pPr>
    <w:rPr>
      <w:lang w:val="x-none" w:eastAsia="x-none"/>
    </w:rPr>
  </w:style>
  <w:style w:type="paragraph" w:styleId="BodyTextIndent2">
    <w:name w:val="Body Text Indent 2"/>
    <w:basedOn w:val="Normal"/>
    <w:link w:val="BodyTextIndent2Char"/>
    <w:pPr>
      <w:ind w:left="2520"/>
      <w:jc w:val="both"/>
    </w:pPr>
    <w:rPr>
      <w:sz w:val="20"/>
    </w:rPr>
  </w:style>
  <w:style w:type="paragraph" w:styleId="BodyText3">
    <w:name w:val="Body Text 3"/>
    <w:basedOn w:val="Normal"/>
    <w:link w:val="BodyText3Char"/>
    <w:pPr>
      <w:spacing w:line="360" w:lineRule="auto"/>
      <w:jc w:val="both"/>
    </w:pPr>
    <w:rPr>
      <w:color w:val="008000"/>
      <w:lang w:val="x-none" w:eastAsia="x-none"/>
    </w:rPr>
  </w:style>
  <w:style w:type="paragraph" w:styleId="Caption">
    <w:name w:val="caption"/>
    <w:basedOn w:val="Normal"/>
    <w:next w:val="Normal"/>
    <w:link w:val="CaptionChar"/>
    <w:qFormat/>
    <w:pPr>
      <w:jc w:val="both"/>
    </w:pPr>
    <w:rPr>
      <w:b/>
      <w:bCs/>
      <w:lang w:val="x-none" w:eastAsia="x-none"/>
    </w:rPr>
  </w:style>
  <w:style w:type="paragraph" w:styleId="BodyText2">
    <w:name w:val="Body Text 2"/>
    <w:basedOn w:val="Normal"/>
    <w:link w:val="BodyText2Char"/>
    <w:pPr>
      <w:spacing w:line="360" w:lineRule="auto"/>
      <w:jc w:val="both"/>
    </w:pPr>
    <w:rPr>
      <w:color w:val="FF000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Default">
    <w:name w:val="Default"/>
    <w:rsid w:val="00EB7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3D796B"/>
    <w:pPr>
      <w:spacing w:after="120"/>
      <w:ind w:left="283"/>
    </w:pPr>
    <w:rPr>
      <w:sz w:val="16"/>
      <w:szCs w:val="16"/>
      <w:lang w:val="x-none" w:eastAsia="x-none"/>
    </w:rPr>
  </w:style>
  <w:style w:type="paragraph" w:styleId="NormalWeb">
    <w:name w:val="Normal (Web)"/>
    <w:basedOn w:val="Normal"/>
    <w:link w:val="NormalWebChar"/>
    <w:qFormat/>
    <w:rsid w:val="00C5163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A6">
    <w:name w:val="A6"/>
    <w:uiPriority w:val="99"/>
    <w:rsid w:val="00A83B09"/>
    <w:rPr>
      <w:rFonts w:cs="HELVETICA LIGHT"/>
      <w:color w:val="000000"/>
      <w:sz w:val="16"/>
      <w:szCs w:val="16"/>
    </w:rPr>
  </w:style>
  <w:style w:type="character" w:customStyle="1" w:styleId="BodyTextChar">
    <w:name w:val="Body Text Char"/>
    <w:aliases w:val="S&amp;S-First Line-1&quot; Char,Corpo de texto2 Char"/>
    <w:link w:val="BodyText"/>
    <w:rsid w:val="00D74E35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7977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7749"/>
  </w:style>
  <w:style w:type="character" w:styleId="FootnoteReference">
    <w:name w:val="footnote reference"/>
    <w:uiPriority w:val="99"/>
    <w:rsid w:val="00797749"/>
    <w:rPr>
      <w:vertAlign w:val="superscript"/>
    </w:rPr>
  </w:style>
  <w:style w:type="character" w:customStyle="1" w:styleId="HeaderChar">
    <w:name w:val="Header Char"/>
    <w:link w:val="Header"/>
    <w:uiPriority w:val="99"/>
    <w:rsid w:val="00D572E3"/>
    <w:rPr>
      <w:sz w:val="24"/>
      <w:szCs w:val="24"/>
    </w:rPr>
  </w:style>
  <w:style w:type="character" w:styleId="Emphasis">
    <w:name w:val="Emphasis"/>
    <w:qFormat/>
    <w:rsid w:val="00E97DE2"/>
    <w:rPr>
      <w:i/>
      <w:iCs/>
    </w:rPr>
  </w:style>
  <w:style w:type="table" w:styleId="TableGrid">
    <w:name w:val="Table Grid"/>
    <w:basedOn w:val="TableNormal"/>
    <w:uiPriority w:val="39"/>
    <w:rsid w:val="00E97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rsid w:val="00E97DE2"/>
    <w:rPr>
      <w:sz w:val="16"/>
      <w:szCs w:val="16"/>
    </w:rPr>
  </w:style>
  <w:style w:type="paragraph" w:customStyle="1" w:styleId="EstiloLegendaPreto">
    <w:name w:val="Estilo Legenda + Preto"/>
    <w:basedOn w:val="Caption"/>
    <w:link w:val="EstiloLegendaPretoChar"/>
    <w:rsid w:val="00E97DE2"/>
    <w:pPr>
      <w:widowControl w:val="0"/>
      <w:suppressAutoHyphens/>
      <w:jc w:val="center"/>
    </w:pPr>
    <w:rPr>
      <w:rFonts w:ascii="Liberation Serif" w:eastAsia="DejaVu Sans" w:hAnsi="Liberation Serif"/>
      <w:color w:val="000000"/>
      <w:kern w:val="1"/>
      <w:szCs w:val="20"/>
      <w:lang w:eastAsia="ar-SA"/>
    </w:rPr>
  </w:style>
  <w:style w:type="character" w:customStyle="1" w:styleId="EstiloLegendaPretoChar">
    <w:name w:val="Estilo Legenda + Preto Char"/>
    <w:link w:val="EstiloLegendaPreto"/>
    <w:rsid w:val="00E97DE2"/>
    <w:rPr>
      <w:rFonts w:ascii="Liberation Serif" w:eastAsia="DejaVu Sans" w:hAnsi="Liberation Serif"/>
      <w:b/>
      <w:bCs/>
      <w:color w:val="000000"/>
      <w:kern w:val="1"/>
      <w:sz w:val="24"/>
      <w:lang w:eastAsia="ar-SA"/>
    </w:rPr>
  </w:style>
  <w:style w:type="character" w:customStyle="1" w:styleId="longtext">
    <w:name w:val="long_text"/>
    <w:basedOn w:val="DefaultParagraphFont"/>
    <w:rsid w:val="00E97DE2"/>
  </w:style>
  <w:style w:type="character" w:customStyle="1" w:styleId="Heading4Char">
    <w:name w:val="Heading 4 Char"/>
    <w:link w:val="Heading4"/>
    <w:uiPriority w:val="9"/>
    <w:rsid w:val="00AD64B2"/>
    <w:rPr>
      <w:rFonts w:ascii="Calibri" w:hAnsi="Calibri"/>
      <w:b/>
      <w:bCs/>
      <w:sz w:val="28"/>
      <w:szCs w:val="28"/>
    </w:rPr>
  </w:style>
  <w:style w:type="character" w:customStyle="1" w:styleId="Heading9Char">
    <w:name w:val="Heading 9 Char"/>
    <w:link w:val="Heading9"/>
    <w:uiPriority w:val="9"/>
    <w:rsid w:val="00AD64B2"/>
    <w:rPr>
      <w:rFonts w:ascii="Cambria" w:hAnsi="Cambria"/>
      <w:sz w:val="22"/>
      <w:szCs w:val="22"/>
    </w:rPr>
  </w:style>
  <w:style w:type="character" w:styleId="FollowedHyperlink">
    <w:name w:val="FollowedHyperlink"/>
    <w:rsid w:val="00AD64B2"/>
    <w:rPr>
      <w:color w:val="800080"/>
      <w:u w:val="single"/>
    </w:rPr>
  </w:style>
  <w:style w:type="paragraph" w:customStyle="1" w:styleId="WW-TableContents123456">
    <w:name w:val="WW-Table Contents123456"/>
    <w:basedOn w:val="Normal"/>
    <w:rsid w:val="00AD64B2"/>
    <w:pPr>
      <w:widowControl w:val="0"/>
      <w:suppressAutoHyphens/>
      <w:autoSpaceDE w:val="0"/>
    </w:pPr>
    <w:rPr>
      <w:rFonts w:ascii="Arial" w:eastAsia="Arial" w:hAnsi="Arial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D64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AD64B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D64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AD64B2"/>
    <w:rPr>
      <w:rFonts w:ascii="Arial" w:hAnsi="Arial" w:cs="Arial"/>
      <w:vanish/>
      <w:sz w:val="16"/>
      <w:szCs w:val="16"/>
    </w:rPr>
  </w:style>
  <w:style w:type="paragraph" w:styleId="BlockText">
    <w:name w:val="Block Text"/>
    <w:basedOn w:val="Normal"/>
    <w:rsid w:val="00AD64B2"/>
    <w:pPr>
      <w:widowControl w:val="0"/>
      <w:tabs>
        <w:tab w:val="left" w:pos="8502"/>
      </w:tabs>
      <w:suppressAutoHyphens/>
      <w:ind w:left="1620" w:right="3"/>
      <w:jc w:val="both"/>
    </w:pPr>
    <w:rPr>
      <w:rFonts w:ascii="Arial" w:eastAsia="Arial Unicode MS" w:hAnsi="Arial" w:cs="Arial"/>
      <w:kern w:val="1"/>
      <w:sz w:val="22"/>
      <w:szCs w:val="20"/>
      <w:lang w:eastAsia="ar-SA"/>
    </w:rPr>
  </w:style>
  <w:style w:type="paragraph" w:customStyle="1" w:styleId="ceTextoCorpo">
    <w:name w:val="ce_Texto Corpo"/>
    <w:basedOn w:val="Normal"/>
    <w:rsid w:val="00AD64B2"/>
    <w:pPr>
      <w:spacing w:line="360" w:lineRule="auto"/>
      <w:jc w:val="both"/>
    </w:pPr>
    <w:rPr>
      <w:rFonts w:ascii="Arial" w:hAnsi="Arial"/>
    </w:rPr>
  </w:style>
  <w:style w:type="paragraph" w:customStyle="1" w:styleId="ceExemplos">
    <w:name w:val="ce_Exemplos"/>
    <w:basedOn w:val="Normal"/>
    <w:rsid w:val="00AD64B2"/>
    <w:pPr>
      <w:ind w:left="284" w:right="284"/>
    </w:pPr>
    <w:rPr>
      <w:rFonts w:ascii="Arial" w:hAnsi="Arial"/>
      <w:i/>
      <w:color w:val="000000"/>
      <w:sz w:val="22"/>
    </w:rPr>
  </w:style>
  <w:style w:type="paragraph" w:customStyle="1" w:styleId="ceDestaque">
    <w:name w:val="ce_Destaque"/>
    <w:basedOn w:val="Normal"/>
    <w:rsid w:val="00AD64B2"/>
    <w:pPr>
      <w:jc w:val="both"/>
    </w:pPr>
    <w:rPr>
      <w:rFonts w:ascii="Arial" w:hAnsi="Arial"/>
      <w:b/>
      <w:color w:val="FF0000"/>
    </w:rPr>
  </w:style>
  <w:style w:type="paragraph" w:customStyle="1" w:styleId="texto2">
    <w:name w:val="texto2"/>
    <w:basedOn w:val="Normal"/>
    <w:rsid w:val="00AD64B2"/>
    <w:pPr>
      <w:spacing w:before="100" w:beforeAutospacing="1" w:after="100" w:afterAutospacing="1"/>
    </w:pPr>
  </w:style>
  <w:style w:type="paragraph" w:customStyle="1" w:styleId="ceSubttulo">
    <w:name w:val="ce_Subtítulo"/>
    <w:basedOn w:val="Normal"/>
    <w:rsid w:val="00AD64B2"/>
    <w:rPr>
      <w:rFonts w:ascii="Arial" w:hAnsi="Arial"/>
      <w:b/>
      <w:sz w:val="28"/>
    </w:rPr>
  </w:style>
  <w:style w:type="paragraph" w:customStyle="1" w:styleId="ceListaBullets">
    <w:name w:val="ce_Lista Bullets"/>
    <w:basedOn w:val="ceDestaque"/>
    <w:rsid w:val="00AD64B2"/>
    <w:pPr>
      <w:numPr>
        <w:numId w:val="2"/>
      </w:numPr>
      <w:jc w:val="left"/>
    </w:pPr>
    <w:rPr>
      <w:b w:val="0"/>
      <w:color w:val="000000"/>
    </w:rPr>
  </w:style>
  <w:style w:type="character" w:customStyle="1" w:styleId="ceTextoCorpoChar">
    <w:name w:val="ce_Texto Corpo Char"/>
    <w:rsid w:val="00AD64B2"/>
    <w:rPr>
      <w:rFonts w:ascii="Arial" w:hAnsi="Arial"/>
      <w:sz w:val="24"/>
      <w:szCs w:val="24"/>
      <w:lang w:val="pt-BR" w:eastAsia="pt-BR" w:bidi="ar-SA"/>
    </w:rPr>
  </w:style>
  <w:style w:type="character" w:customStyle="1" w:styleId="CaptionChar">
    <w:name w:val="Caption Char"/>
    <w:link w:val="Caption"/>
    <w:rsid w:val="00AD64B2"/>
    <w:rPr>
      <w:b/>
      <w:bCs/>
      <w:sz w:val="24"/>
      <w:szCs w:val="24"/>
    </w:rPr>
  </w:style>
  <w:style w:type="character" w:customStyle="1" w:styleId="Heading7Char">
    <w:name w:val="Heading 7 Char"/>
    <w:link w:val="Heading7"/>
    <w:uiPriority w:val="9"/>
    <w:rsid w:val="00AD64B2"/>
    <w:rPr>
      <w:rFonts w:ascii="Cambria" w:eastAsia="DejaVu Sans" w:hAnsi="Cambria"/>
      <w:i/>
      <w:iCs/>
      <w:color w:val="404040"/>
      <w:kern w:val="1"/>
      <w:sz w:val="24"/>
      <w:szCs w:val="24"/>
      <w:lang w:eastAsia="ar-SA"/>
    </w:rPr>
  </w:style>
  <w:style w:type="character" w:customStyle="1" w:styleId="WW8Num3z0">
    <w:name w:val="WW8Num3z0"/>
    <w:rsid w:val="00AD64B2"/>
    <w:rPr>
      <w:rFonts w:ascii="Wingdings" w:hAnsi="Wingdings"/>
    </w:rPr>
  </w:style>
  <w:style w:type="character" w:customStyle="1" w:styleId="WW8Num3z2">
    <w:name w:val="WW8Num3z2"/>
    <w:rsid w:val="00AD64B2"/>
    <w:rPr>
      <w:rFonts w:ascii="Wingdings" w:hAnsi="Wingdings"/>
      <w:color w:val="000000"/>
    </w:rPr>
  </w:style>
  <w:style w:type="character" w:customStyle="1" w:styleId="WW8Num3z3">
    <w:name w:val="WW8Num3z3"/>
    <w:rsid w:val="00AD64B2"/>
    <w:rPr>
      <w:rFonts w:ascii="Symbol" w:hAnsi="Symbol"/>
    </w:rPr>
  </w:style>
  <w:style w:type="character" w:customStyle="1" w:styleId="Absatz-Standardschriftart">
    <w:name w:val="Absatz-Standardschriftart"/>
    <w:rsid w:val="00AD64B2"/>
  </w:style>
  <w:style w:type="character" w:customStyle="1" w:styleId="WW-Absatz-Standardschriftart">
    <w:name w:val="WW-Absatz-Standardschriftart"/>
    <w:rsid w:val="00AD64B2"/>
  </w:style>
  <w:style w:type="character" w:customStyle="1" w:styleId="WW-Absatz-Standardschriftart1">
    <w:name w:val="WW-Absatz-Standardschriftart1"/>
    <w:rsid w:val="00AD64B2"/>
  </w:style>
  <w:style w:type="character" w:customStyle="1" w:styleId="WW-Absatz-Standardschriftart11">
    <w:name w:val="WW-Absatz-Standardschriftart11"/>
    <w:rsid w:val="00AD64B2"/>
  </w:style>
  <w:style w:type="character" w:customStyle="1" w:styleId="WW8Num4z0">
    <w:name w:val="WW8Num4z0"/>
    <w:rsid w:val="00AD64B2"/>
    <w:rPr>
      <w:rFonts w:ascii="Wingdings" w:hAnsi="Wingdings"/>
    </w:rPr>
  </w:style>
  <w:style w:type="character" w:customStyle="1" w:styleId="WW8Num4z3">
    <w:name w:val="WW8Num4z3"/>
    <w:rsid w:val="00AD64B2"/>
    <w:rPr>
      <w:rFonts w:ascii="Symbol" w:hAnsi="Symbol"/>
    </w:rPr>
  </w:style>
  <w:style w:type="character" w:customStyle="1" w:styleId="WW8Num5z0">
    <w:name w:val="WW8Num5z0"/>
    <w:rsid w:val="00AD64B2"/>
    <w:rPr>
      <w:rFonts w:ascii="Wingdings" w:hAnsi="Wingdings"/>
    </w:rPr>
  </w:style>
  <w:style w:type="character" w:customStyle="1" w:styleId="WW8Num5z3">
    <w:name w:val="WW8Num5z3"/>
    <w:rsid w:val="00AD64B2"/>
    <w:rPr>
      <w:rFonts w:ascii="Symbol" w:hAnsi="Symbol"/>
    </w:rPr>
  </w:style>
  <w:style w:type="character" w:customStyle="1" w:styleId="WW8Num6z0">
    <w:name w:val="WW8Num6z0"/>
    <w:rsid w:val="00AD64B2"/>
    <w:rPr>
      <w:rFonts w:ascii="Wingdings" w:hAnsi="Wingdings"/>
    </w:rPr>
  </w:style>
  <w:style w:type="character" w:customStyle="1" w:styleId="WW8Num6z2">
    <w:name w:val="WW8Num6z2"/>
    <w:rsid w:val="00AD64B2"/>
    <w:rPr>
      <w:rFonts w:ascii="Wingdings" w:hAnsi="Wingdings"/>
      <w:color w:val="000000"/>
    </w:rPr>
  </w:style>
  <w:style w:type="character" w:customStyle="1" w:styleId="WW8Num6z3">
    <w:name w:val="WW8Num6z3"/>
    <w:rsid w:val="00AD64B2"/>
    <w:rPr>
      <w:rFonts w:ascii="Symbol" w:hAnsi="Symbol"/>
    </w:rPr>
  </w:style>
  <w:style w:type="character" w:customStyle="1" w:styleId="Fontepargpadro2">
    <w:name w:val="Fonte parág. padrão2"/>
    <w:rsid w:val="00AD64B2"/>
  </w:style>
  <w:style w:type="character" w:customStyle="1" w:styleId="Fontepargpadro1">
    <w:name w:val="Fonte parág. padrão1"/>
    <w:rsid w:val="00AD64B2"/>
  </w:style>
  <w:style w:type="character" w:customStyle="1" w:styleId="Marcadores">
    <w:name w:val="Marcadores"/>
    <w:rsid w:val="00AD64B2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AD64B2"/>
  </w:style>
  <w:style w:type="character" w:styleId="Strong">
    <w:name w:val="Strong"/>
    <w:aliases w:val="Tabelas e figuras,TITULOS 123"/>
    <w:uiPriority w:val="22"/>
    <w:qFormat/>
    <w:rsid w:val="00AD64B2"/>
    <w:rPr>
      <w:b/>
      <w:bCs/>
    </w:rPr>
  </w:style>
  <w:style w:type="paragraph" w:customStyle="1" w:styleId="Captulo">
    <w:name w:val="Capítulo"/>
    <w:basedOn w:val="Normal"/>
    <w:next w:val="BodyText"/>
    <w:rsid w:val="00AD64B2"/>
    <w:pPr>
      <w:keepNext/>
      <w:widowControl w:val="0"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ar-SA"/>
    </w:rPr>
  </w:style>
  <w:style w:type="paragraph" w:styleId="List">
    <w:name w:val="List"/>
    <w:basedOn w:val="BodyText"/>
    <w:rsid w:val="00AD64B2"/>
    <w:pPr>
      <w:widowControl w:val="0"/>
      <w:suppressAutoHyphens/>
      <w:spacing w:after="120" w:line="240" w:lineRule="auto"/>
      <w:jc w:val="left"/>
    </w:pPr>
    <w:rPr>
      <w:rFonts w:ascii="Liberation Serif" w:eastAsia="DejaVu Sans" w:hAnsi="Liberation Serif"/>
      <w:kern w:val="1"/>
      <w:lang w:eastAsia="ar-SA"/>
    </w:rPr>
  </w:style>
  <w:style w:type="paragraph" w:customStyle="1" w:styleId="Legenda2">
    <w:name w:val="Legenda2"/>
    <w:basedOn w:val="Normal"/>
    <w:rsid w:val="00AD64B2"/>
    <w:pPr>
      <w:widowControl w:val="0"/>
      <w:suppressLineNumbers/>
      <w:suppressAutoHyphens/>
      <w:spacing w:before="120" w:after="120"/>
    </w:pPr>
    <w:rPr>
      <w:rFonts w:ascii="Liberation Serif" w:eastAsia="DejaVu Sans" w:hAnsi="Liberation Serif"/>
      <w:i/>
      <w:iCs/>
      <w:kern w:val="1"/>
      <w:lang w:eastAsia="ar-SA"/>
    </w:rPr>
  </w:style>
  <w:style w:type="paragraph" w:customStyle="1" w:styleId="ndice">
    <w:name w:val="Índice"/>
    <w:basedOn w:val="Normal"/>
    <w:rsid w:val="00AD64B2"/>
    <w:pPr>
      <w:widowControl w:val="0"/>
      <w:suppressLineNumbers/>
      <w:suppressAutoHyphens/>
    </w:pPr>
    <w:rPr>
      <w:rFonts w:ascii="Liberation Serif" w:eastAsia="DejaVu Sans" w:hAnsi="Liberation Serif"/>
      <w:kern w:val="1"/>
      <w:lang w:eastAsia="ar-SA"/>
    </w:rPr>
  </w:style>
  <w:style w:type="paragraph" w:customStyle="1" w:styleId="Legenda1">
    <w:name w:val="Legenda1"/>
    <w:basedOn w:val="Normal"/>
    <w:rsid w:val="00AD64B2"/>
    <w:pPr>
      <w:widowControl w:val="0"/>
      <w:suppressLineNumbers/>
      <w:suppressAutoHyphens/>
      <w:spacing w:before="120" w:after="120"/>
    </w:pPr>
    <w:rPr>
      <w:rFonts w:ascii="Liberation Serif" w:eastAsia="DejaVu Sans" w:hAnsi="Liberation Serif"/>
      <w:i/>
      <w:iCs/>
      <w:kern w:val="1"/>
      <w:lang w:eastAsia="ar-SA"/>
    </w:rPr>
  </w:style>
  <w:style w:type="paragraph" w:customStyle="1" w:styleId="normal2">
    <w:name w:val="normal2"/>
    <w:basedOn w:val="Normal"/>
    <w:rsid w:val="00AD64B2"/>
    <w:pPr>
      <w:widowControl w:val="0"/>
      <w:suppressAutoHyphens/>
      <w:jc w:val="both"/>
    </w:pPr>
    <w:rPr>
      <w:rFonts w:ascii="Times" w:eastAsia="DejaVu Sans" w:hAnsi="Times" w:cs="Times-Roman"/>
      <w:kern w:val="1"/>
      <w:lang w:eastAsia="ar-SA"/>
    </w:rPr>
  </w:style>
  <w:style w:type="paragraph" w:customStyle="1" w:styleId="Contedodoquadro">
    <w:name w:val="Conteúdo do quadro"/>
    <w:basedOn w:val="BodyText"/>
    <w:rsid w:val="00AD64B2"/>
    <w:pPr>
      <w:widowControl w:val="0"/>
      <w:suppressAutoHyphens/>
      <w:spacing w:after="120" w:line="240" w:lineRule="auto"/>
      <w:jc w:val="left"/>
    </w:pPr>
    <w:rPr>
      <w:rFonts w:ascii="Liberation Serif" w:eastAsia="DejaVu Sans" w:hAnsi="Liberation Serif"/>
      <w:kern w:val="1"/>
      <w:lang w:eastAsia="ar-SA"/>
    </w:rPr>
  </w:style>
  <w:style w:type="paragraph" w:customStyle="1" w:styleId="Contedodatabela">
    <w:name w:val="Conteúdo da tabela"/>
    <w:basedOn w:val="Normal"/>
    <w:rsid w:val="00AD64B2"/>
    <w:pPr>
      <w:widowControl w:val="0"/>
      <w:suppressLineNumbers/>
      <w:suppressAutoHyphens/>
    </w:pPr>
    <w:rPr>
      <w:rFonts w:ascii="Liberation Serif" w:eastAsia="DejaVu Sans" w:hAnsi="Liberation Serif"/>
      <w:kern w:val="1"/>
      <w:lang w:eastAsia="ar-SA"/>
    </w:rPr>
  </w:style>
  <w:style w:type="paragraph" w:customStyle="1" w:styleId="Ttulodatabela">
    <w:name w:val="Título da tabela"/>
    <w:basedOn w:val="Contedodatabela"/>
    <w:rsid w:val="00AD64B2"/>
    <w:pPr>
      <w:jc w:val="center"/>
    </w:pPr>
    <w:rPr>
      <w:b/>
      <w:bCs/>
    </w:rPr>
  </w:style>
  <w:style w:type="paragraph" w:customStyle="1" w:styleId="ListarContedo">
    <w:name w:val="Listar Conteúdo"/>
    <w:basedOn w:val="Normal"/>
    <w:rsid w:val="00AD64B2"/>
    <w:pPr>
      <w:widowControl w:val="0"/>
      <w:suppressAutoHyphens/>
      <w:ind w:left="567"/>
    </w:pPr>
    <w:rPr>
      <w:rFonts w:ascii="Liberation Serif" w:eastAsia="DejaVu Sans" w:hAnsi="Liberation Serif"/>
      <w:kern w:val="1"/>
      <w:lang w:eastAsia="ar-SA"/>
    </w:rPr>
  </w:style>
  <w:style w:type="paragraph" w:customStyle="1" w:styleId="ListarTtulos">
    <w:name w:val="Listar Títulos"/>
    <w:basedOn w:val="Normal"/>
    <w:next w:val="ListarContedo"/>
    <w:rsid w:val="00AD64B2"/>
    <w:pPr>
      <w:widowControl w:val="0"/>
      <w:suppressAutoHyphens/>
    </w:pPr>
    <w:rPr>
      <w:rFonts w:ascii="Liberation Serif" w:eastAsia="DejaVu Sans" w:hAnsi="Liberation Serif"/>
      <w:kern w:val="1"/>
      <w:lang w:eastAsia="ar-SA"/>
    </w:rPr>
  </w:style>
  <w:style w:type="paragraph" w:styleId="TOC2">
    <w:name w:val="toc 2"/>
    <w:basedOn w:val="Normal"/>
    <w:next w:val="Normal"/>
    <w:autoRedefine/>
    <w:qFormat/>
    <w:rsid w:val="00AD64B2"/>
    <w:pPr>
      <w:widowControl w:val="0"/>
      <w:suppressAutoHyphens/>
      <w:ind w:left="240"/>
    </w:pPr>
    <w:rPr>
      <w:rFonts w:ascii="Liberation Serif" w:eastAsia="DejaVu Sans" w:hAnsi="Liberation Serif"/>
      <w:kern w:val="1"/>
      <w:lang w:eastAsia="ar-SA"/>
    </w:rPr>
  </w:style>
  <w:style w:type="paragraph" w:styleId="TOC1">
    <w:name w:val="toc 1"/>
    <w:basedOn w:val="Normal"/>
    <w:next w:val="Normal"/>
    <w:autoRedefine/>
    <w:qFormat/>
    <w:rsid w:val="00AD64B2"/>
    <w:pPr>
      <w:widowControl w:val="0"/>
      <w:suppressAutoHyphens/>
    </w:pPr>
    <w:rPr>
      <w:rFonts w:eastAsia="DejaVu Sans"/>
      <w:kern w:val="24"/>
      <w:lang w:eastAsia="ar-SA"/>
    </w:rPr>
  </w:style>
  <w:style w:type="paragraph" w:styleId="TOC3">
    <w:name w:val="toc 3"/>
    <w:basedOn w:val="Normal"/>
    <w:next w:val="Normal"/>
    <w:autoRedefine/>
    <w:uiPriority w:val="39"/>
    <w:qFormat/>
    <w:rsid w:val="00AD64B2"/>
    <w:pPr>
      <w:widowControl w:val="0"/>
      <w:suppressAutoHyphens/>
      <w:ind w:left="480"/>
    </w:pPr>
    <w:rPr>
      <w:rFonts w:ascii="Liberation Serif" w:eastAsia="DejaVu Sans" w:hAnsi="Liberation Serif"/>
      <w:kern w:val="1"/>
      <w:lang w:eastAsia="ar-SA"/>
    </w:rPr>
  </w:style>
  <w:style w:type="paragraph" w:customStyle="1" w:styleId="ABNTTEXTOChar">
    <w:name w:val="ABNT TEXTO Char"/>
    <w:basedOn w:val="Normal"/>
    <w:link w:val="ABNTTEXTOCharChar1"/>
    <w:rsid w:val="00AD64B2"/>
    <w:pPr>
      <w:spacing w:line="480" w:lineRule="auto"/>
      <w:ind w:firstLine="397"/>
      <w:jc w:val="both"/>
    </w:pPr>
    <w:rPr>
      <w:lang w:val="x-none" w:eastAsia="x-none"/>
    </w:rPr>
  </w:style>
  <w:style w:type="character" w:customStyle="1" w:styleId="ABNTTEXTOCharChar1">
    <w:name w:val="ABNT TEXTO Char Char1"/>
    <w:link w:val="ABNTTEXTOChar"/>
    <w:locked/>
    <w:rsid w:val="00AD64B2"/>
    <w:rPr>
      <w:rFonts w:cs="Arial"/>
      <w:sz w:val="24"/>
      <w:szCs w:val="24"/>
    </w:rPr>
  </w:style>
  <w:style w:type="character" w:customStyle="1" w:styleId="BodyTextIndent3Char">
    <w:name w:val="Body Text Indent 3 Char"/>
    <w:link w:val="BodyTextIndent3"/>
    <w:locked/>
    <w:rsid w:val="00AD64B2"/>
    <w:rPr>
      <w:sz w:val="16"/>
      <w:szCs w:val="16"/>
    </w:rPr>
  </w:style>
  <w:style w:type="paragraph" w:customStyle="1" w:styleId="Citaodiretalonga">
    <w:name w:val="Citação direta longa"/>
    <w:basedOn w:val="Normal"/>
    <w:link w:val="CitaodiretalongaChar"/>
    <w:rsid w:val="00AD64B2"/>
    <w:pPr>
      <w:widowControl w:val="0"/>
      <w:suppressAutoHyphens/>
      <w:ind w:left="2835"/>
      <w:jc w:val="both"/>
    </w:pPr>
    <w:rPr>
      <w:sz w:val="20"/>
      <w:szCs w:val="20"/>
    </w:rPr>
  </w:style>
  <w:style w:type="paragraph" w:customStyle="1" w:styleId="NormalTimesNewRoman">
    <w:name w:val="Normal + Times New Roman"/>
    <w:aliases w:val="Justificado,Primeira linha:  1,5 cm,À direita:  -..."/>
    <w:basedOn w:val="Citaodiretalonga"/>
    <w:rsid w:val="00AD64B2"/>
  </w:style>
  <w:style w:type="paragraph" w:customStyle="1" w:styleId="Quadros1">
    <w:name w:val="Quadros1"/>
    <w:basedOn w:val="Caption"/>
    <w:next w:val="TableofFigures"/>
    <w:rsid w:val="00AD64B2"/>
    <w:pPr>
      <w:widowControl w:val="0"/>
      <w:suppressAutoHyphens/>
      <w:spacing w:line="360" w:lineRule="auto"/>
      <w:ind w:right="-1" w:firstLine="708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AD64B2"/>
    <w:pPr>
      <w:widowControl w:val="0"/>
      <w:suppressAutoHyphens/>
    </w:pPr>
    <w:rPr>
      <w:rFonts w:ascii="Liberation Serif" w:eastAsia="DejaVu Sans" w:hAnsi="Liberation Serif"/>
      <w:kern w:val="1"/>
      <w:lang w:eastAsia="ar-SA"/>
    </w:rPr>
  </w:style>
  <w:style w:type="character" w:customStyle="1" w:styleId="classe3">
    <w:name w:val="classe3"/>
    <w:basedOn w:val="DefaultParagraphFont"/>
    <w:rsid w:val="00AD64B2"/>
  </w:style>
  <w:style w:type="paragraph" w:styleId="EndnoteText">
    <w:name w:val="endnote text"/>
    <w:basedOn w:val="Normal"/>
    <w:link w:val="EndnoteTextChar"/>
    <w:uiPriority w:val="99"/>
    <w:rsid w:val="00AD64B2"/>
    <w:pPr>
      <w:widowControl w:val="0"/>
      <w:suppressAutoHyphens/>
    </w:pPr>
    <w:rPr>
      <w:rFonts w:ascii="Liberation Serif" w:eastAsia="DejaVu Sans" w:hAnsi="Liberation Serif"/>
      <w:kern w:val="1"/>
      <w:sz w:val="20"/>
      <w:szCs w:val="20"/>
      <w:lang w:val="x-none" w:eastAsia="ar-SA"/>
    </w:rPr>
  </w:style>
  <w:style w:type="character" w:customStyle="1" w:styleId="EndnoteTextChar">
    <w:name w:val="Endnote Text Char"/>
    <w:link w:val="EndnoteText"/>
    <w:uiPriority w:val="99"/>
    <w:rsid w:val="00AD64B2"/>
    <w:rPr>
      <w:rFonts w:ascii="Liberation Serif" w:eastAsia="DejaVu Sans" w:hAnsi="Liberation Serif"/>
      <w:kern w:val="1"/>
      <w:lang w:eastAsia="ar-SA"/>
    </w:rPr>
  </w:style>
  <w:style w:type="character" w:styleId="EndnoteReference">
    <w:name w:val="endnote reference"/>
    <w:uiPriority w:val="99"/>
    <w:rsid w:val="00AD64B2"/>
    <w:rPr>
      <w:vertAlign w:val="superscript"/>
    </w:rPr>
  </w:style>
  <w:style w:type="character" w:styleId="HTMLCite">
    <w:name w:val="HTML Cite"/>
    <w:uiPriority w:val="99"/>
    <w:rsid w:val="00AD64B2"/>
    <w:rPr>
      <w:i/>
      <w:iCs/>
    </w:rPr>
  </w:style>
  <w:style w:type="character" w:styleId="CommentReference">
    <w:name w:val="annotation reference"/>
    <w:uiPriority w:val="99"/>
    <w:rsid w:val="00AD64B2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AD64B2"/>
    <w:pPr>
      <w:widowControl w:val="0"/>
      <w:suppressAutoHyphens/>
    </w:pPr>
    <w:rPr>
      <w:rFonts w:ascii="Liberation Serif" w:eastAsia="DejaVu Sans" w:hAnsi="Liberation Serif"/>
      <w:kern w:val="1"/>
      <w:sz w:val="20"/>
      <w:szCs w:val="20"/>
      <w:lang w:val="x-none" w:eastAsia="ar-SA"/>
    </w:rPr>
  </w:style>
  <w:style w:type="character" w:customStyle="1" w:styleId="CommentTextChar1">
    <w:name w:val="Comment Text Char1"/>
    <w:link w:val="CommentText"/>
    <w:uiPriority w:val="99"/>
    <w:rsid w:val="00AD64B2"/>
    <w:rPr>
      <w:rFonts w:ascii="Liberation Serif" w:eastAsia="DejaVu Sans" w:hAnsi="Liberation Serif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AD64B2"/>
    <w:rPr>
      <w:b/>
      <w:bCs/>
    </w:rPr>
  </w:style>
  <w:style w:type="character" w:customStyle="1" w:styleId="CommentSubjectChar1">
    <w:name w:val="Comment Subject Char1"/>
    <w:link w:val="CommentSubject"/>
    <w:uiPriority w:val="99"/>
    <w:rsid w:val="00AD64B2"/>
    <w:rPr>
      <w:rFonts w:ascii="Liberation Serif" w:eastAsia="DejaVu Sans" w:hAnsi="Liberation Serif"/>
      <w:b/>
      <w:bCs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rsid w:val="00AD64B2"/>
    <w:pPr>
      <w:widowControl w:val="0"/>
      <w:suppressAutoHyphens/>
    </w:pPr>
    <w:rPr>
      <w:rFonts w:ascii="Tahoma" w:eastAsia="DejaVu Sans" w:hAnsi="Tahoma"/>
      <w:kern w:val="1"/>
      <w:sz w:val="16"/>
      <w:szCs w:val="16"/>
      <w:lang w:val="x-none" w:eastAsia="ar-SA"/>
    </w:rPr>
  </w:style>
  <w:style w:type="character" w:customStyle="1" w:styleId="BalloonTextChar">
    <w:name w:val="Balloon Text Char"/>
    <w:link w:val="BalloonText"/>
    <w:uiPriority w:val="99"/>
    <w:rsid w:val="00AD64B2"/>
    <w:rPr>
      <w:rFonts w:ascii="Tahoma" w:eastAsia="DejaVu Sans" w:hAnsi="Tahoma" w:cs="Tahoma"/>
      <w:kern w:val="1"/>
      <w:sz w:val="16"/>
      <w:szCs w:val="16"/>
      <w:lang w:eastAsia="ar-SA"/>
    </w:rPr>
  </w:style>
  <w:style w:type="paragraph" w:customStyle="1" w:styleId="EstiloTtulo1NoTodasemmaisculas">
    <w:name w:val="Estilo Título 1 + Não Todas em maiúsculas"/>
    <w:basedOn w:val="Heading1"/>
    <w:rsid w:val="00AD64B2"/>
    <w:pPr>
      <w:keepNext w:val="0"/>
      <w:framePr w:wrap="around" w:vAnchor="page" w:hAnchor="text" w:y="1"/>
      <w:widowControl w:val="0"/>
      <w:tabs>
        <w:tab w:val="num" w:pos="360"/>
      </w:tabs>
      <w:suppressAutoHyphens/>
      <w:spacing w:line="360" w:lineRule="auto"/>
      <w:ind w:left="360" w:hanging="360"/>
    </w:pPr>
    <w:rPr>
      <w:rFonts w:eastAsia="DejaVu Sans"/>
      <w:b/>
      <w:bCs/>
      <w:caps/>
      <w:kern w:val="32"/>
      <w:sz w:val="24"/>
      <w:lang w:eastAsia="ar-SA"/>
    </w:rPr>
  </w:style>
  <w:style w:type="character" w:customStyle="1" w:styleId="CitaodiretalongaChar">
    <w:name w:val="Citação direta longa Char"/>
    <w:basedOn w:val="DefaultParagraphFont"/>
    <w:link w:val="Citaodiretalonga"/>
    <w:rsid w:val="00AD64B2"/>
  </w:style>
  <w:style w:type="paragraph" w:customStyle="1" w:styleId="EstiloTtulo3">
    <w:name w:val="Estilo Título 3 +"/>
    <w:basedOn w:val="Heading3"/>
    <w:rsid w:val="00AD64B2"/>
    <w:pPr>
      <w:widowControl w:val="0"/>
      <w:numPr>
        <w:ilvl w:val="2"/>
      </w:numPr>
      <w:tabs>
        <w:tab w:val="num" w:pos="1276"/>
      </w:tabs>
      <w:suppressAutoHyphens/>
      <w:spacing w:line="360" w:lineRule="auto"/>
      <w:ind w:left="505" w:hanging="505"/>
      <w:jc w:val="left"/>
    </w:pPr>
    <w:rPr>
      <w:rFonts w:eastAsia="DejaVu Sans" w:cs="Arial"/>
      <w:szCs w:val="26"/>
      <w:lang w:eastAsia="ar-SA"/>
    </w:rPr>
  </w:style>
  <w:style w:type="character" w:customStyle="1" w:styleId="TitleChar">
    <w:name w:val="Title Char"/>
    <w:link w:val="Title"/>
    <w:uiPriority w:val="10"/>
    <w:rsid w:val="00AD64B2"/>
    <w:rPr>
      <w:b/>
      <w:bCs/>
      <w:sz w:val="28"/>
      <w:szCs w:val="24"/>
    </w:rPr>
  </w:style>
  <w:style w:type="paragraph" w:customStyle="1" w:styleId="ceReferncias">
    <w:name w:val="ce_Referências"/>
    <w:basedOn w:val="Normal"/>
    <w:rsid w:val="00AD64B2"/>
    <w:pPr>
      <w:ind w:left="284" w:right="284"/>
    </w:pPr>
    <w:rPr>
      <w:rFonts w:ascii="Arial" w:hAnsi="Arial"/>
      <w:color w:val="000000"/>
      <w:sz w:val="22"/>
    </w:rPr>
  </w:style>
  <w:style w:type="character" w:customStyle="1" w:styleId="NormalWebChar">
    <w:name w:val="Normal (Web) Char"/>
    <w:link w:val="NormalWeb"/>
    <w:rsid w:val="00AD64B2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oterChar">
    <w:name w:val="Footer Char"/>
    <w:link w:val="Footer"/>
    <w:uiPriority w:val="99"/>
    <w:rsid w:val="00160491"/>
    <w:rPr>
      <w:sz w:val="24"/>
      <w:szCs w:val="24"/>
    </w:rPr>
  </w:style>
  <w:style w:type="character" w:customStyle="1" w:styleId="gt-icon-text">
    <w:name w:val="gt-icon-text"/>
    <w:basedOn w:val="DefaultParagraphFont"/>
    <w:rsid w:val="007869B3"/>
  </w:style>
  <w:style w:type="paragraph" w:customStyle="1" w:styleId="RAI-Resumo">
    <w:name w:val="RAI - Resumo"/>
    <w:basedOn w:val="Normal"/>
    <w:next w:val="Normal"/>
    <w:link w:val="RAI-ResumoCharChar"/>
    <w:rsid w:val="000E5B3C"/>
    <w:pPr>
      <w:jc w:val="both"/>
    </w:pPr>
    <w:rPr>
      <w:lang w:val="x-none" w:eastAsia="x-none"/>
    </w:rPr>
  </w:style>
  <w:style w:type="character" w:customStyle="1" w:styleId="RAI-ResumoCharChar">
    <w:name w:val="RAI - Resumo Char Char"/>
    <w:link w:val="RAI-Resumo"/>
    <w:rsid w:val="000E5B3C"/>
    <w:rPr>
      <w:sz w:val="24"/>
      <w:szCs w:val="24"/>
    </w:rPr>
  </w:style>
  <w:style w:type="paragraph" w:customStyle="1" w:styleId="RAI-Notaderodap">
    <w:name w:val="RAI - Nota de rodapé"/>
    <w:basedOn w:val="FootnoteText"/>
    <w:link w:val="RAI-NotaderodapCharChar"/>
    <w:rsid w:val="000E5B3C"/>
    <w:pPr>
      <w:ind w:left="180" w:hanging="180"/>
      <w:jc w:val="both"/>
    </w:pPr>
  </w:style>
  <w:style w:type="character" w:customStyle="1" w:styleId="RAI-NotaderodapCharChar">
    <w:name w:val="RAI - Nota de rodapé Char Char"/>
    <w:basedOn w:val="FootnoteTextChar"/>
    <w:link w:val="RAI-Notaderodap"/>
    <w:rsid w:val="000E5B3C"/>
  </w:style>
  <w:style w:type="character" w:customStyle="1" w:styleId="hps">
    <w:name w:val="hps"/>
    <w:basedOn w:val="DefaultParagraphFont"/>
    <w:rsid w:val="008B3A0C"/>
  </w:style>
  <w:style w:type="character" w:customStyle="1" w:styleId="atn">
    <w:name w:val="atn"/>
    <w:basedOn w:val="DefaultParagraphFont"/>
    <w:rsid w:val="008B3A0C"/>
  </w:style>
  <w:style w:type="paragraph" w:customStyle="1" w:styleId="textopreto1">
    <w:name w:val="texto_preto1"/>
    <w:basedOn w:val="Normal"/>
    <w:rsid w:val="008B3A0C"/>
    <w:pPr>
      <w:spacing w:before="100" w:beforeAutospacing="1" w:after="100" w:afterAutospacing="1"/>
    </w:pPr>
  </w:style>
  <w:style w:type="paragraph" w:customStyle="1" w:styleId="style4">
    <w:name w:val="style4"/>
    <w:basedOn w:val="Normal"/>
    <w:rsid w:val="008B3A0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style41">
    <w:name w:val="style41"/>
    <w:rsid w:val="008B3A0C"/>
    <w:rPr>
      <w:rFonts w:ascii="Verdana" w:hAnsi="Verdana" w:hint="default"/>
      <w:sz w:val="18"/>
      <w:szCs w:val="18"/>
    </w:rPr>
  </w:style>
  <w:style w:type="paragraph" w:styleId="ListParagraph">
    <w:name w:val="List Paragraph"/>
    <w:aliases w:val="paragraf,Body of text,kepala,Heading 10,Body Text Char1,Char Char2,List Paragraph2,Colorful List - Accent 11,soal jawab,Body of text+1,Body of text+2,Body of text+3,List Paragraph11,Medium Grid 1 - Accent 21,HEADING 1"/>
    <w:basedOn w:val="Normal"/>
    <w:link w:val="ListParagraphChar"/>
    <w:uiPriority w:val="34"/>
    <w:qFormat/>
    <w:rsid w:val="008B3A0C"/>
    <w:pPr>
      <w:ind w:left="720"/>
      <w:contextualSpacing/>
    </w:pPr>
    <w:rPr>
      <w:rFonts w:eastAsia="MS Mincho"/>
      <w:lang w:eastAsia="ja-JP"/>
    </w:rPr>
  </w:style>
  <w:style w:type="character" w:customStyle="1" w:styleId="ttpublicacoes">
    <w:name w:val="tt_publicacoes"/>
    <w:basedOn w:val="DefaultParagraphFont"/>
    <w:rsid w:val="008B3A0C"/>
  </w:style>
  <w:style w:type="character" w:customStyle="1" w:styleId="st1">
    <w:name w:val="st1"/>
    <w:basedOn w:val="DefaultParagraphFont"/>
    <w:rsid w:val="008B3A0C"/>
  </w:style>
  <w:style w:type="character" w:customStyle="1" w:styleId="apple-style-span">
    <w:name w:val="apple-style-span"/>
    <w:basedOn w:val="DefaultParagraphFont"/>
    <w:rsid w:val="00EB640D"/>
  </w:style>
  <w:style w:type="character" w:customStyle="1" w:styleId="titulo">
    <w:name w:val="titulo"/>
    <w:basedOn w:val="DefaultParagraphFont"/>
    <w:rsid w:val="00EB640D"/>
  </w:style>
  <w:style w:type="paragraph" w:customStyle="1" w:styleId="tj">
    <w:name w:val="tj"/>
    <w:basedOn w:val="Normal"/>
    <w:rsid w:val="00813E13"/>
    <w:pPr>
      <w:spacing w:before="100" w:beforeAutospacing="1" w:after="100" w:afterAutospacing="1"/>
    </w:pPr>
  </w:style>
  <w:style w:type="character" w:customStyle="1" w:styleId="hlhilite">
    <w:name w:val="hl hilite"/>
    <w:basedOn w:val="DefaultParagraphFont"/>
    <w:rsid w:val="00813E13"/>
  </w:style>
  <w:style w:type="paragraph" w:customStyle="1" w:styleId="tautor">
    <w:name w:val="tautor"/>
    <w:basedOn w:val="Normal"/>
    <w:rsid w:val="00813E13"/>
    <w:pPr>
      <w:spacing w:before="100" w:beforeAutospacing="1" w:after="100" w:afterAutospacing="1"/>
    </w:pPr>
  </w:style>
  <w:style w:type="table" w:styleId="TableClassic1">
    <w:name w:val="Table Classic 1"/>
    <w:basedOn w:val="TableNormal"/>
    <w:rsid w:val="00813E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fos">
    <w:name w:val="Paragrafos"/>
    <w:basedOn w:val="Normal"/>
    <w:qFormat/>
    <w:rsid w:val="001F22B7"/>
    <w:pPr>
      <w:spacing w:line="480" w:lineRule="auto"/>
      <w:ind w:firstLine="1134"/>
      <w:jc w:val="both"/>
    </w:pPr>
    <w:rPr>
      <w:rFonts w:eastAsia="Calibri" w:cs="Arial"/>
      <w:lang w:eastAsia="en-US"/>
    </w:rPr>
  </w:style>
  <w:style w:type="paragraph" w:customStyle="1" w:styleId="Referencias">
    <w:name w:val="Referencias"/>
    <w:basedOn w:val="Normal"/>
    <w:qFormat/>
    <w:rsid w:val="001F22B7"/>
    <w:pPr>
      <w:spacing w:before="240" w:after="240" w:line="480" w:lineRule="auto"/>
    </w:pPr>
    <w:rPr>
      <w:rFonts w:eastAsia="Calibri"/>
      <w:szCs w:val="22"/>
      <w:lang w:eastAsia="en-US"/>
    </w:rPr>
  </w:style>
  <w:style w:type="character" w:customStyle="1" w:styleId="tipcapes">
    <w:name w:val="tipcapes"/>
    <w:basedOn w:val="DefaultParagraphFont"/>
    <w:rsid w:val="00F01877"/>
  </w:style>
  <w:style w:type="paragraph" w:customStyle="1" w:styleId="enqueteopcao">
    <w:name w:val="enquete_opcao"/>
    <w:basedOn w:val="Normal"/>
    <w:rsid w:val="001E6A15"/>
    <w:pPr>
      <w:spacing w:before="100" w:beforeAutospacing="1" w:after="100" w:afterAutospacing="1"/>
    </w:pPr>
    <w:rPr>
      <w:rFonts w:ascii="Verdana" w:hAnsi="Verdana"/>
      <w:color w:val="404040"/>
      <w:sz w:val="9"/>
      <w:szCs w:val="9"/>
    </w:rPr>
  </w:style>
  <w:style w:type="character" w:customStyle="1" w:styleId="a">
    <w:name w:val="a"/>
    <w:basedOn w:val="DefaultParagraphFont"/>
    <w:rsid w:val="001E6A15"/>
  </w:style>
  <w:style w:type="character" w:customStyle="1" w:styleId="Heading8Char">
    <w:name w:val="Heading 8 Char"/>
    <w:link w:val="Heading8"/>
    <w:uiPriority w:val="9"/>
    <w:rsid w:val="002C4648"/>
    <w:rPr>
      <w:rFonts w:ascii="Arial" w:hAnsi="Arial" w:cs="Arial"/>
      <w:i/>
      <w:iCs/>
    </w:rPr>
  </w:style>
  <w:style w:type="paragraph" w:styleId="DocumentMap">
    <w:name w:val="Document Map"/>
    <w:basedOn w:val="Normal"/>
    <w:link w:val="DocumentMapChar"/>
    <w:rsid w:val="002C4648"/>
    <w:pPr>
      <w:shd w:val="clear" w:color="auto" w:fill="000080"/>
      <w:autoSpaceDE w:val="0"/>
      <w:autoSpaceDN w:val="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rsid w:val="002C4648"/>
    <w:rPr>
      <w:rFonts w:ascii="Tahoma" w:hAnsi="Tahoma" w:cs="Tahoma"/>
      <w:shd w:val="clear" w:color="auto" w:fill="000080"/>
    </w:rPr>
  </w:style>
  <w:style w:type="paragraph" w:customStyle="1" w:styleId="TItulonafolhader">
    <w:name w:val="TItulo na folha de r"/>
    <w:rsid w:val="002C4648"/>
    <w:pPr>
      <w:spacing w:before="3360" w:line="240" w:lineRule="exact"/>
      <w:jc w:val="center"/>
    </w:pPr>
    <w:rPr>
      <w:b/>
      <w:bCs/>
      <w:caps/>
      <w:sz w:val="30"/>
      <w:szCs w:val="30"/>
    </w:rPr>
  </w:style>
  <w:style w:type="paragraph" w:customStyle="1" w:styleId="AUtoriainstitind">
    <w:name w:val="AUtoria (instit./ind"/>
    <w:rsid w:val="002C4648"/>
    <w:pPr>
      <w:spacing w:before="720" w:line="480" w:lineRule="exact"/>
      <w:jc w:val="center"/>
    </w:pPr>
    <w:rPr>
      <w:b/>
      <w:bCs/>
      <w:caps/>
      <w:sz w:val="26"/>
      <w:szCs w:val="26"/>
    </w:rPr>
  </w:style>
  <w:style w:type="paragraph" w:customStyle="1" w:styleId="OBservaesfolhade">
    <w:name w:val="OBservaçÆes folha de"/>
    <w:rsid w:val="002C4648"/>
    <w:pPr>
      <w:spacing w:before="1400" w:line="240" w:lineRule="exact"/>
      <w:ind w:left="4678"/>
      <w:jc w:val="both"/>
    </w:pPr>
    <w:rPr>
      <w:b/>
      <w:bCs/>
      <w:sz w:val="26"/>
      <w:szCs w:val="26"/>
    </w:rPr>
  </w:style>
  <w:style w:type="paragraph" w:customStyle="1" w:styleId="Centradode1nvel">
    <w:name w:val="Centrado de 1. nível"/>
    <w:basedOn w:val="Normal"/>
    <w:rsid w:val="002C4648"/>
    <w:pPr>
      <w:spacing w:before="720" w:after="480" w:line="480" w:lineRule="exact"/>
      <w:jc w:val="center"/>
    </w:pPr>
    <w:rPr>
      <w:b/>
      <w:bCs/>
      <w:caps/>
      <w:sz w:val="26"/>
      <w:szCs w:val="26"/>
    </w:rPr>
  </w:style>
  <w:style w:type="paragraph" w:customStyle="1" w:styleId="PargrafoaDireita">
    <w:name w:val="Parágrafo a Direita"/>
    <w:rsid w:val="002C4648"/>
    <w:pPr>
      <w:spacing w:line="480" w:lineRule="exact"/>
      <w:jc w:val="right"/>
    </w:pPr>
    <w:rPr>
      <w:sz w:val="26"/>
      <w:szCs w:val="26"/>
    </w:rPr>
  </w:style>
  <w:style w:type="paragraph" w:styleId="TOC5">
    <w:name w:val="toc 5"/>
    <w:basedOn w:val="Normal"/>
    <w:next w:val="Normal"/>
    <w:autoRedefine/>
    <w:rsid w:val="002C4648"/>
    <w:pPr>
      <w:ind w:left="800"/>
    </w:pPr>
    <w:rPr>
      <w:sz w:val="18"/>
      <w:szCs w:val="18"/>
    </w:rPr>
  </w:style>
  <w:style w:type="paragraph" w:styleId="Index1">
    <w:name w:val="index 1"/>
    <w:basedOn w:val="Normal"/>
    <w:next w:val="Normal"/>
    <w:autoRedefine/>
    <w:rsid w:val="002C4648"/>
    <w:pPr>
      <w:ind w:left="200" w:hanging="200"/>
    </w:pPr>
    <w:rPr>
      <w:sz w:val="20"/>
      <w:szCs w:val="20"/>
    </w:rPr>
  </w:style>
  <w:style w:type="paragraph" w:styleId="IndexHeading">
    <w:name w:val="index heading"/>
    <w:basedOn w:val="Normal"/>
    <w:next w:val="Index1"/>
    <w:rsid w:val="002C4648"/>
    <w:pPr>
      <w:spacing w:before="120" w:after="120"/>
    </w:pPr>
    <w:rPr>
      <w:b/>
      <w:bCs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2C4648"/>
    <w:pPr>
      <w:ind w:left="600"/>
    </w:pPr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2C4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2C4648"/>
    <w:rPr>
      <w:rFonts w:ascii="Courier New" w:hAnsi="Courier New" w:cs="Courier New"/>
    </w:rPr>
  </w:style>
  <w:style w:type="paragraph" w:styleId="TOC6">
    <w:name w:val="toc 6"/>
    <w:basedOn w:val="Normal"/>
    <w:next w:val="Normal"/>
    <w:autoRedefine/>
    <w:rsid w:val="002C4648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2C4648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2C4648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2C4648"/>
    <w:pPr>
      <w:ind w:left="1600"/>
    </w:pPr>
    <w:rPr>
      <w:sz w:val="18"/>
      <w:szCs w:val="18"/>
    </w:rPr>
  </w:style>
  <w:style w:type="paragraph" w:styleId="Index2">
    <w:name w:val="index 2"/>
    <w:basedOn w:val="Normal"/>
    <w:next w:val="Normal"/>
    <w:autoRedefine/>
    <w:rsid w:val="002C4648"/>
    <w:pPr>
      <w:ind w:left="400" w:hanging="200"/>
    </w:pPr>
    <w:rPr>
      <w:sz w:val="20"/>
      <w:szCs w:val="20"/>
    </w:rPr>
  </w:style>
  <w:style w:type="paragraph" w:styleId="Index3">
    <w:name w:val="index 3"/>
    <w:basedOn w:val="Normal"/>
    <w:next w:val="Normal"/>
    <w:autoRedefine/>
    <w:rsid w:val="002C4648"/>
    <w:pPr>
      <w:ind w:left="600" w:hanging="200"/>
    </w:pPr>
    <w:rPr>
      <w:sz w:val="20"/>
      <w:szCs w:val="20"/>
    </w:rPr>
  </w:style>
  <w:style w:type="paragraph" w:styleId="Index4">
    <w:name w:val="index 4"/>
    <w:basedOn w:val="Normal"/>
    <w:next w:val="Normal"/>
    <w:autoRedefine/>
    <w:rsid w:val="002C4648"/>
    <w:pPr>
      <w:ind w:left="800" w:hanging="200"/>
    </w:pPr>
    <w:rPr>
      <w:sz w:val="20"/>
      <w:szCs w:val="20"/>
    </w:rPr>
  </w:style>
  <w:style w:type="paragraph" w:styleId="Index5">
    <w:name w:val="index 5"/>
    <w:basedOn w:val="Normal"/>
    <w:next w:val="Normal"/>
    <w:autoRedefine/>
    <w:rsid w:val="002C4648"/>
    <w:pPr>
      <w:ind w:left="1000" w:hanging="200"/>
    </w:pPr>
    <w:rPr>
      <w:sz w:val="20"/>
      <w:szCs w:val="20"/>
    </w:rPr>
  </w:style>
  <w:style w:type="paragraph" w:styleId="Index6">
    <w:name w:val="index 6"/>
    <w:basedOn w:val="Normal"/>
    <w:next w:val="Normal"/>
    <w:autoRedefine/>
    <w:rsid w:val="002C4648"/>
    <w:pPr>
      <w:ind w:left="1200" w:hanging="200"/>
    </w:pPr>
    <w:rPr>
      <w:sz w:val="20"/>
      <w:szCs w:val="20"/>
    </w:rPr>
  </w:style>
  <w:style w:type="paragraph" w:styleId="Index7">
    <w:name w:val="index 7"/>
    <w:basedOn w:val="Normal"/>
    <w:next w:val="Normal"/>
    <w:autoRedefine/>
    <w:rsid w:val="002C4648"/>
    <w:pPr>
      <w:ind w:left="1400" w:hanging="200"/>
    </w:pPr>
    <w:rPr>
      <w:sz w:val="20"/>
      <w:szCs w:val="20"/>
    </w:rPr>
  </w:style>
  <w:style w:type="paragraph" w:styleId="Index8">
    <w:name w:val="index 8"/>
    <w:basedOn w:val="Normal"/>
    <w:next w:val="Normal"/>
    <w:autoRedefine/>
    <w:rsid w:val="002C4648"/>
    <w:pPr>
      <w:ind w:left="1600" w:hanging="200"/>
    </w:pPr>
    <w:rPr>
      <w:sz w:val="20"/>
      <w:szCs w:val="20"/>
    </w:rPr>
  </w:style>
  <w:style w:type="paragraph" w:styleId="Index9">
    <w:name w:val="index 9"/>
    <w:basedOn w:val="Normal"/>
    <w:next w:val="Normal"/>
    <w:autoRedefine/>
    <w:rsid w:val="002C4648"/>
    <w:pPr>
      <w:ind w:left="1800" w:hanging="200"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locked/>
    <w:rsid w:val="002C4648"/>
    <w:rPr>
      <w:b/>
      <w:bCs/>
      <w:sz w:val="24"/>
      <w:szCs w:val="24"/>
    </w:rPr>
  </w:style>
  <w:style w:type="character" w:customStyle="1" w:styleId="shorttext1">
    <w:name w:val="short_text1"/>
    <w:rsid w:val="002C4648"/>
    <w:rPr>
      <w:sz w:val="29"/>
      <w:szCs w:val="29"/>
    </w:rPr>
  </w:style>
  <w:style w:type="character" w:customStyle="1" w:styleId="tx1">
    <w:name w:val="tx1"/>
    <w:rsid w:val="00FB06FB"/>
    <w:rPr>
      <w:b/>
      <w:bCs/>
    </w:rPr>
  </w:style>
  <w:style w:type="paragraph" w:customStyle="1" w:styleId="EstiloJustificadoEspaamentoentrelinhas15linha">
    <w:name w:val="Estilo Justificado Espaçamento entre linhas:  15 linha"/>
    <w:basedOn w:val="Normal"/>
    <w:rsid w:val="00D06F08"/>
    <w:pPr>
      <w:widowControl w:val="0"/>
      <w:suppressLineNumbers/>
      <w:suppressAutoHyphens/>
      <w:spacing w:line="360" w:lineRule="auto"/>
      <w:jc w:val="both"/>
    </w:pPr>
    <w:rPr>
      <w:rFonts w:eastAsia="Calibri"/>
      <w:szCs w:val="20"/>
    </w:rPr>
  </w:style>
  <w:style w:type="paragraph" w:customStyle="1" w:styleId="SemEspaamento1">
    <w:name w:val="Sem Espaçamento1"/>
    <w:rsid w:val="00D06F08"/>
    <w:rPr>
      <w:rFonts w:ascii="Calibri" w:hAnsi="Calibri"/>
      <w:sz w:val="22"/>
      <w:szCs w:val="22"/>
      <w:lang w:eastAsia="en-US"/>
    </w:rPr>
  </w:style>
  <w:style w:type="paragraph" w:customStyle="1" w:styleId="ecmsonormal">
    <w:name w:val="ec_msonormal"/>
    <w:basedOn w:val="Normal"/>
    <w:rsid w:val="00D06F08"/>
    <w:pPr>
      <w:spacing w:before="100" w:beforeAutospacing="1" w:after="100" w:afterAutospacing="1"/>
    </w:pPr>
  </w:style>
  <w:style w:type="paragraph" w:customStyle="1" w:styleId="Bibliografia1">
    <w:name w:val="Bibliografia1"/>
    <w:basedOn w:val="Normal"/>
    <w:next w:val="Normal"/>
    <w:semiHidden/>
    <w:rsid w:val="00D06F08"/>
    <w:rPr>
      <w:rFonts w:eastAsia="Calibri"/>
    </w:rPr>
  </w:style>
  <w:style w:type="character" w:customStyle="1" w:styleId="BodyTextIndentChar">
    <w:name w:val="Body Text Indent Char"/>
    <w:link w:val="BodyTextIndent"/>
    <w:locked/>
    <w:rsid w:val="00D06F08"/>
    <w:rPr>
      <w:sz w:val="24"/>
      <w:szCs w:val="24"/>
    </w:rPr>
  </w:style>
  <w:style w:type="paragraph" w:customStyle="1" w:styleId="western">
    <w:name w:val="western"/>
    <w:basedOn w:val="Normal"/>
    <w:rsid w:val="00D06F08"/>
    <w:pPr>
      <w:spacing w:before="100" w:beforeAutospacing="1" w:after="119"/>
    </w:pPr>
  </w:style>
  <w:style w:type="character" w:customStyle="1" w:styleId="shorttext">
    <w:name w:val="short_text"/>
    <w:rsid w:val="00D06F08"/>
  </w:style>
  <w:style w:type="character" w:customStyle="1" w:styleId="hpsatn">
    <w:name w:val="hps atn"/>
    <w:rsid w:val="00D06F08"/>
  </w:style>
  <w:style w:type="character" w:customStyle="1" w:styleId="Heading2Char">
    <w:name w:val="Heading 2 Char"/>
    <w:link w:val="Heading2"/>
    <w:uiPriority w:val="9"/>
    <w:rsid w:val="008979C6"/>
    <w:rPr>
      <w:b/>
      <w:bCs/>
      <w:sz w:val="24"/>
      <w:szCs w:val="24"/>
    </w:rPr>
  </w:style>
  <w:style w:type="paragraph" w:customStyle="1" w:styleId="tabela">
    <w:name w:val="tabela"/>
    <w:basedOn w:val="BodyTextIndent"/>
    <w:rsid w:val="005F4C8C"/>
    <w:pPr>
      <w:spacing w:before="120"/>
      <w:ind w:firstLine="426"/>
      <w:jc w:val="center"/>
    </w:pPr>
    <w:rPr>
      <w:b/>
      <w:i/>
      <w:sz w:val="26"/>
      <w:szCs w:val="20"/>
    </w:rPr>
  </w:style>
  <w:style w:type="paragraph" w:customStyle="1" w:styleId="figura">
    <w:name w:val="figura"/>
    <w:basedOn w:val="BodyTextIndent"/>
    <w:rsid w:val="005F4C8C"/>
    <w:pPr>
      <w:ind w:firstLine="426"/>
      <w:jc w:val="center"/>
      <w:outlineLvl w:val="0"/>
    </w:pPr>
    <w:rPr>
      <w:b/>
      <w:i/>
      <w:szCs w:val="20"/>
    </w:rPr>
  </w:style>
  <w:style w:type="paragraph" w:customStyle="1" w:styleId="quadro">
    <w:name w:val="quadro"/>
    <w:basedOn w:val="BodyTextIndent"/>
    <w:rsid w:val="005F4C8C"/>
    <w:pPr>
      <w:ind w:firstLine="426"/>
      <w:jc w:val="center"/>
    </w:pPr>
    <w:rPr>
      <w:b/>
      <w:i/>
      <w:sz w:val="26"/>
      <w:szCs w:val="20"/>
    </w:rPr>
  </w:style>
  <w:style w:type="paragraph" w:customStyle="1" w:styleId="t21">
    <w:name w:val="t21"/>
    <w:basedOn w:val="Normal"/>
    <w:rsid w:val="005F4C8C"/>
    <w:pPr>
      <w:widowControl w:val="0"/>
      <w:spacing w:line="240" w:lineRule="atLeast"/>
    </w:pPr>
    <w:rPr>
      <w:szCs w:val="20"/>
    </w:rPr>
  </w:style>
  <w:style w:type="paragraph" w:customStyle="1" w:styleId="grfico">
    <w:name w:val="gráfico"/>
    <w:basedOn w:val="BodyTextIndent"/>
    <w:rsid w:val="005F4C8C"/>
    <w:pPr>
      <w:ind w:firstLine="426"/>
      <w:jc w:val="center"/>
    </w:pPr>
    <w:rPr>
      <w:b/>
      <w:i/>
      <w:sz w:val="26"/>
      <w:szCs w:val="20"/>
    </w:rPr>
  </w:style>
  <w:style w:type="paragraph" w:customStyle="1" w:styleId="fonte">
    <w:name w:val="fonte"/>
    <w:basedOn w:val="BodyTextIndent"/>
    <w:rsid w:val="005F4C8C"/>
    <w:pPr>
      <w:spacing w:line="240" w:lineRule="auto"/>
      <w:ind w:firstLine="426"/>
      <w:jc w:val="left"/>
    </w:pPr>
    <w:rPr>
      <w:i/>
      <w:szCs w:val="20"/>
    </w:rPr>
  </w:style>
  <w:style w:type="paragraph" w:customStyle="1" w:styleId="Textodebalo1">
    <w:name w:val="Texto de balão1"/>
    <w:basedOn w:val="Normal"/>
    <w:rsid w:val="005F4C8C"/>
    <w:rPr>
      <w:rFonts w:ascii="Tahoma" w:hAnsi="Tahoma"/>
      <w:sz w:val="16"/>
      <w:szCs w:val="20"/>
    </w:rPr>
  </w:style>
  <w:style w:type="paragraph" w:customStyle="1" w:styleId="Corpodetexto21">
    <w:name w:val="Corpo de texto 21"/>
    <w:basedOn w:val="Normal"/>
    <w:autoRedefine/>
    <w:rsid w:val="005F4C8C"/>
    <w:pPr>
      <w:spacing w:after="120" w:line="360" w:lineRule="auto"/>
      <w:jc w:val="both"/>
    </w:pPr>
    <w:rPr>
      <w:szCs w:val="20"/>
    </w:rPr>
  </w:style>
  <w:style w:type="paragraph" w:customStyle="1" w:styleId="Alessandra">
    <w:name w:val="Alessandra"/>
    <w:basedOn w:val="Normal"/>
    <w:rsid w:val="005F4C8C"/>
    <w:pPr>
      <w:jc w:val="both"/>
    </w:pPr>
    <w:rPr>
      <w:szCs w:val="20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5F4C8C"/>
    <w:pPr>
      <w:jc w:val="both"/>
    </w:pPr>
    <w:rPr>
      <w:b/>
      <w:lang w:val="x-none" w:eastAsia="x-none"/>
    </w:rPr>
  </w:style>
  <w:style w:type="character" w:customStyle="1" w:styleId="SubtitleChar">
    <w:name w:val="Subtitle Char"/>
    <w:link w:val="Subtitle"/>
    <w:uiPriority w:val="11"/>
    <w:rsid w:val="005F4C8C"/>
    <w:rPr>
      <w:b/>
      <w:sz w:val="24"/>
      <w:szCs w:val="24"/>
    </w:rPr>
  </w:style>
  <w:style w:type="character" w:customStyle="1" w:styleId="apple-converted-space">
    <w:name w:val="apple-converted-space"/>
    <w:rsid w:val="005F4C8C"/>
  </w:style>
  <w:style w:type="character" w:customStyle="1" w:styleId="referencetext">
    <w:name w:val="referencetext"/>
    <w:rsid w:val="005F4C8C"/>
  </w:style>
  <w:style w:type="paragraph" w:customStyle="1" w:styleId="Bibliografia10">
    <w:name w:val="Bibliografia1"/>
    <w:basedOn w:val="Normal"/>
    <w:rsid w:val="004B7EB8"/>
    <w:pPr>
      <w:suppressAutoHyphens/>
      <w:jc w:val="both"/>
    </w:pPr>
    <w:rPr>
      <w:rFonts w:eastAsia="Calibri"/>
      <w:lang w:val="x-none" w:eastAsia="zh-CN"/>
    </w:rPr>
  </w:style>
  <w:style w:type="paragraph" w:customStyle="1" w:styleId="Citao1">
    <w:name w:val="Citação1"/>
    <w:basedOn w:val="Bibliografia10"/>
    <w:next w:val="Bibliografia10"/>
    <w:rsid w:val="004B7EB8"/>
    <w:rPr>
      <w:b/>
      <w:iCs/>
      <w:color w:val="000000"/>
      <w:sz w:val="20"/>
    </w:rPr>
  </w:style>
  <w:style w:type="paragraph" w:customStyle="1" w:styleId="NoSpacing1">
    <w:name w:val="No Spacing1"/>
    <w:rsid w:val="00581F2F"/>
    <w:pPr>
      <w:suppressAutoHyphens/>
      <w:ind w:firstLine="709"/>
      <w:jc w:val="center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PargrafodaLista1">
    <w:name w:val="Parágrafo da Lista1"/>
    <w:basedOn w:val="Normal"/>
    <w:rsid w:val="00581F2F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WW8Num1z0">
    <w:name w:val="WW8Num1z0"/>
    <w:rsid w:val="00D15558"/>
    <w:rPr>
      <w:rFonts w:ascii="Symbol" w:hAnsi="Symbol" w:cs="Symbol"/>
    </w:rPr>
  </w:style>
  <w:style w:type="character" w:customStyle="1" w:styleId="WW8Num2z0">
    <w:name w:val="WW8Num2z0"/>
    <w:rsid w:val="00D15558"/>
  </w:style>
  <w:style w:type="character" w:customStyle="1" w:styleId="WW8Num2z1">
    <w:name w:val="WW8Num2z1"/>
    <w:rsid w:val="00D15558"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  <w:rsid w:val="00D15558"/>
  </w:style>
  <w:style w:type="character" w:customStyle="1" w:styleId="WW8Num2z3">
    <w:name w:val="WW8Num2z3"/>
    <w:rsid w:val="00D15558"/>
  </w:style>
  <w:style w:type="character" w:customStyle="1" w:styleId="WW8Num2z4">
    <w:name w:val="WW8Num2z4"/>
    <w:rsid w:val="00D15558"/>
  </w:style>
  <w:style w:type="character" w:customStyle="1" w:styleId="WW8Num2z5">
    <w:name w:val="WW8Num2z5"/>
    <w:rsid w:val="00D15558"/>
  </w:style>
  <w:style w:type="character" w:customStyle="1" w:styleId="WW8Num2z6">
    <w:name w:val="WW8Num2z6"/>
    <w:rsid w:val="00D15558"/>
  </w:style>
  <w:style w:type="character" w:customStyle="1" w:styleId="WW8Num2z7">
    <w:name w:val="WW8Num2z7"/>
    <w:rsid w:val="00D15558"/>
  </w:style>
  <w:style w:type="character" w:customStyle="1" w:styleId="WW8Num2z8">
    <w:name w:val="WW8Num2z8"/>
    <w:rsid w:val="00D15558"/>
  </w:style>
  <w:style w:type="character" w:customStyle="1" w:styleId="Ttulo1Char">
    <w:name w:val="Título 1 Char"/>
    <w:uiPriority w:val="9"/>
    <w:rsid w:val="00D15558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tulo3Char">
    <w:name w:val="Título 3 Char"/>
    <w:uiPriority w:val="9"/>
    <w:rsid w:val="00D15558"/>
    <w:rPr>
      <w:rFonts w:ascii="Cambria" w:eastAsia="Times New Roman" w:hAnsi="Cambria" w:cs="Cambria"/>
      <w:b/>
      <w:bCs/>
      <w:color w:val="4F81BD"/>
    </w:rPr>
  </w:style>
  <w:style w:type="character" w:customStyle="1" w:styleId="Ttulo6Char">
    <w:name w:val="Título 6 Char"/>
    <w:uiPriority w:val="9"/>
    <w:rsid w:val="00D15558"/>
    <w:rPr>
      <w:rFonts w:ascii="Cambria" w:eastAsia="Times New Roman" w:hAnsi="Cambria" w:cs="Cambria"/>
      <w:i/>
      <w:iCs/>
      <w:color w:val="243F60"/>
    </w:rPr>
  </w:style>
  <w:style w:type="character" w:customStyle="1" w:styleId="Refdecomentrio1">
    <w:name w:val="Ref. de comentário1"/>
    <w:rsid w:val="00D15558"/>
    <w:rPr>
      <w:rFonts w:cs="Times New Roman"/>
      <w:sz w:val="16"/>
      <w:szCs w:val="16"/>
    </w:rPr>
  </w:style>
  <w:style w:type="paragraph" w:customStyle="1" w:styleId="Ttulo2">
    <w:name w:val="Título2"/>
    <w:basedOn w:val="Normal"/>
    <w:next w:val="BodyText"/>
    <w:rsid w:val="00D15558"/>
    <w:pPr>
      <w:keepNext/>
      <w:suppressAutoHyphens/>
      <w:spacing w:before="240" w:after="120" w:line="360" w:lineRule="auto"/>
      <w:jc w:val="both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">
    <w:name w:val="Título1"/>
    <w:basedOn w:val="Normal"/>
    <w:next w:val="BodyText"/>
    <w:rsid w:val="00D15558"/>
    <w:pPr>
      <w:keepNext/>
      <w:suppressAutoHyphens/>
      <w:spacing w:before="240" w:after="120" w:line="360" w:lineRule="auto"/>
      <w:jc w:val="both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Commarcadores1">
    <w:name w:val="Com marcadores1"/>
    <w:basedOn w:val="Normal"/>
    <w:rsid w:val="00D15558"/>
    <w:pPr>
      <w:suppressAutoHyphens/>
      <w:spacing w:line="360" w:lineRule="auto"/>
      <w:ind w:left="360" w:hanging="36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xtodecomentrio1">
    <w:name w:val="Texto de comentário1"/>
    <w:basedOn w:val="Normal"/>
    <w:rsid w:val="00D15558"/>
    <w:pPr>
      <w:suppressAutoHyphens/>
      <w:jc w:val="both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MapadoDocumento1">
    <w:name w:val="Mapa do Documento1"/>
    <w:basedOn w:val="Normal"/>
    <w:rsid w:val="00D15558"/>
    <w:pPr>
      <w:suppressAutoHyphens/>
      <w:jc w:val="both"/>
    </w:pPr>
    <w:rPr>
      <w:rFonts w:ascii="Tahoma" w:eastAsia="Calibri" w:hAnsi="Tahoma" w:cs="Tahoma"/>
      <w:sz w:val="16"/>
      <w:szCs w:val="16"/>
      <w:lang w:eastAsia="zh-CN"/>
    </w:rPr>
  </w:style>
  <w:style w:type="paragraph" w:customStyle="1" w:styleId="Ttulodetabela">
    <w:name w:val="Título de tabela"/>
    <w:basedOn w:val="Contedodatabela"/>
    <w:rsid w:val="00D15558"/>
    <w:pPr>
      <w:widowControl/>
      <w:spacing w:line="360" w:lineRule="auto"/>
      <w:jc w:val="center"/>
    </w:pPr>
    <w:rPr>
      <w:rFonts w:ascii="Calibri" w:eastAsia="Calibri" w:hAnsi="Calibri" w:cs="Calibri"/>
      <w:b/>
      <w:bCs/>
      <w:kern w:val="0"/>
      <w:sz w:val="22"/>
      <w:szCs w:val="22"/>
      <w:lang w:eastAsia="zh-CN"/>
    </w:rPr>
  </w:style>
  <w:style w:type="character" w:customStyle="1" w:styleId="style1">
    <w:name w:val="style1"/>
    <w:basedOn w:val="DefaultParagraphFont"/>
    <w:uiPriority w:val="99"/>
    <w:rsid w:val="000536A6"/>
  </w:style>
  <w:style w:type="character" w:customStyle="1" w:styleId="BodyText3Char">
    <w:name w:val="Body Text 3 Char"/>
    <w:link w:val="BodyText3"/>
    <w:rsid w:val="000536A6"/>
    <w:rPr>
      <w:color w:val="008000"/>
      <w:sz w:val="24"/>
      <w:szCs w:val="24"/>
    </w:rPr>
  </w:style>
  <w:style w:type="character" w:styleId="PlaceholderText">
    <w:name w:val="Placeholder Text"/>
    <w:uiPriority w:val="99"/>
    <w:semiHidden/>
    <w:rsid w:val="000536A6"/>
    <w:rPr>
      <w:color w:val="808080"/>
    </w:rPr>
  </w:style>
  <w:style w:type="table" w:customStyle="1" w:styleId="Tabelacomgrade1">
    <w:name w:val="Tabela com grade1"/>
    <w:basedOn w:val="TableNormal"/>
    <w:next w:val="TableGrid"/>
    <w:uiPriority w:val="59"/>
    <w:rsid w:val="000536A6"/>
    <w:rPr>
      <w:rFonts w:eastAsia="Calibri"/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DefaultParagraphFont"/>
    <w:rsid w:val="009053DD"/>
  </w:style>
  <w:style w:type="table" w:customStyle="1" w:styleId="TabelaSimples21">
    <w:name w:val="Tabela Simples 21"/>
    <w:basedOn w:val="TableNormal"/>
    <w:uiPriority w:val="42"/>
    <w:rsid w:val="009053D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ListaColorida-nfase11">
    <w:name w:val="Lista Colorida - Ênfase 11"/>
    <w:basedOn w:val="Normal"/>
    <w:uiPriority w:val="34"/>
    <w:qFormat/>
    <w:rsid w:val="00AC26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eladeGrelha31">
    <w:name w:val="Tabela de Grelha 31"/>
    <w:basedOn w:val="Heading1"/>
    <w:next w:val="Normal"/>
    <w:uiPriority w:val="39"/>
    <w:unhideWhenUsed/>
    <w:qFormat/>
    <w:rsid w:val="00AC26B0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4"/>
      <w:lang w:val="x-none" w:eastAsia="en-US"/>
    </w:rPr>
  </w:style>
  <w:style w:type="paragraph" w:customStyle="1" w:styleId="Figuras">
    <w:name w:val="Figuras"/>
    <w:basedOn w:val="Normal"/>
    <w:link w:val="FigurasChar"/>
    <w:qFormat/>
    <w:rsid w:val="00AC26B0"/>
    <w:pPr>
      <w:spacing w:line="360" w:lineRule="auto"/>
      <w:jc w:val="center"/>
    </w:pPr>
    <w:rPr>
      <w:rFonts w:ascii="Calibri" w:hAnsi="Calibri"/>
      <w:sz w:val="22"/>
      <w:szCs w:val="22"/>
      <w:lang w:val="x-none" w:eastAsia="x-none"/>
    </w:rPr>
  </w:style>
  <w:style w:type="paragraph" w:customStyle="1" w:styleId="Tabelas">
    <w:name w:val="Tabelas"/>
    <w:basedOn w:val="Normal"/>
    <w:link w:val="TabelasChar"/>
    <w:qFormat/>
    <w:rsid w:val="00AC26B0"/>
    <w:pPr>
      <w:spacing w:line="360" w:lineRule="auto"/>
      <w:jc w:val="center"/>
    </w:pPr>
    <w:rPr>
      <w:rFonts w:ascii="Calibri" w:hAnsi="Calibri"/>
      <w:sz w:val="22"/>
      <w:szCs w:val="22"/>
      <w:lang w:val="x-none" w:eastAsia="x-none"/>
    </w:rPr>
  </w:style>
  <w:style w:type="character" w:customStyle="1" w:styleId="FigurasChar">
    <w:name w:val="Figuras Char"/>
    <w:link w:val="Figuras"/>
    <w:rsid w:val="00AC26B0"/>
    <w:rPr>
      <w:rFonts w:ascii="Calibri" w:hAnsi="Calibri"/>
      <w:sz w:val="22"/>
      <w:szCs w:val="22"/>
      <w:lang w:val="x-none" w:eastAsia="x-none"/>
    </w:rPr>
  </w:style>
  <w:style w:type="paragraph" w:customStyle="1" w:styleId="Quadros">
    <w:name w:val="Quadros"/>
    <w:basedOn w:val="Normal"/>
    <w:link w:val="QuadrosChar"/>
    <w:qFormat/>
    <w:rsid w:val="00AC26B0"/>
    <w:pPr>
      <w:spacing w:line="360" w:lineRule="auto"/>
      <w:jc w:val="center"/>
    </w:pPr>
    <w:rPr>
      <w:rFonts w:ascii="Calibri" w:hAnsi="Calibri"/>
      <w:sz w:val="22"/>
      <w:szCs w:val="22"/>
      <w:lang w:val="x-none" w:eastAsia="x-none"/>
    </w:rPr>
  </w:style>
  <w:style w:type="character" w:customStyle="1" w:styleId="TabelasChar">
    <w:name w:val="Tabelas Char"/>
    <w:link w:val="Tabelas"/>
    <w:rsid w:val="00AC26B0"/>
    <w:rPr>
      <w:rFonts w:ascii="Calibri" w:hAnsi="Calibri"/>
      <w:sz w:val="22"/>
      <w:szCs w:val="22"/>
      <w:lang w:val="x-none" w:eastAsia="x-none"/>
    </w:rPr>
  </w:style>
  <w:style w:type="character" w:customStyle="1" w:styleId="QuadrosChar">
    <w:name w:val="Quadros Char"/>
    <w:link w:val="Quadros"/>
    <w:rsid w:val="00AC26B0"/>
    <w:rPr>
      <w:rFonts w:ascii="Calibri" w:hAnsi="Calibri"/>
      <w:sz w:val="22"/>
      <w:szCs w:val="22"/>
      <w:lang w:val="x-none" w:eastAsia="x-none"/>
    </w:rPr>
  </w:style>
  <w:style w:type="paragraph" w:customStyle="1" w:styleId="TCC-Capa">
    <w:name w:val="TCC-Capa"/>
    <w:basedOn w:val="Normal"/>
    <w:rsid w:val="00AC26B0"/>
    <w:pPr>
      <w:spacing w:before="100" w:beforeAutospacing="1" w:after="240" w:afterAutospacing="1"/>
      <w:jc w:val="center"/>
    </w:pPr>
    <w:rPr>
      <w:rFonts w:ascii="Times" w:hAnsi="Times"/>
      <w:szCs w:val="20"/>
    </w:rPr>
  </w:style>
  <w:style w:type="character" w:customStyle="1" w:styleId="BodyText2Char">
    <w:name w:val="Body Text 2 Char"/>
    <w:link w:val="BodyText2"/>
    <w:rsid w:val="00AC26B0"/>
    <w:rPr>
      <w:color w:val="FF0000"/>
      <w:sz w:val="24"/>
      <w:szCs w:val="24"/>
    </w:rPr>
  </w:style>
  <w:style w:type="table" w:customStyle="1" w:styleId="Tabelacomgrade2">
    <w:name w:val="Tabela com grade2"/>
    <w:basedOn w:val="TableNormal"/>
    <w:next w:val="TableGrid"/>
    <w:uiPriority w:val="59"/>
    <w:rsid w:val="00AC2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nhideWhenUsed/>
    <w:qFormat/>
    <w:rsid w:val="00AC26B0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Body1">
    <w:name w:val="Body 1"/>
    <w:uiPriority w:val="99"/>
    <w:rsid w:val="003F6F94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szCs w:val="24"/>
      <w:u w:color="000000"/>
    </w:rPr>
  </w:style>
  <w:style w:type="paragraph" w:customStyle="1" w:styleId="booktitle">
    <w:name w:val="booktitle"/>
    <w:basedOn w:val="Normal"/>
    <w:rsid w:val="003F6F94"/>
    <w:pPr>
      <w:spacing w:before="100" w:beforeAutospacing="1" w:after="100" w:afterAutospacing="1"/>
    </w:pPr>
  </w:style>
  <w:style w:type="character" w:customStyle="1" w:styleId="vol-info">
    <w:name w:val="vol-info"/>
    <w:rsid w:val="003F6F94"/>
  </w:style>
  <w:style w:type="character" w:customStyle="1" w:styleId="page-numbers-info">
    <w:name w:val="page-numbers-info"/>
    <w:rsid w:val="003F6F94"/>
  </w:style>
  <w:style w:type="character" w:customStyle="1" w:styleId="authorname">
    <w:name w:val="authorname"/>
    <w:rsid w:val="003F6F94"/>
  </w:style>
  <w:style w:type="character" w:customStyle="1" w:styleId="articlecitationyear">
    <w:name w:val="articlecitation_year"/>
    <w:rsid w:val="003F6F94"/>
  </w:style>
  <w:style w:type="character" w:customStyle="1" w:styleId="articlecitationvolume">
    <w:name w:val="articlecitation_volume"/>
    <w:rsid w:val="003F6F94"/>
  </w:style>
  <w:style w:type="character" w:customStyle="1" w:styleId="articlecitationpages">
    <w:name w:val="articlecitation_pages"/>
    <w:rsid w:val="003F6F94"/>
  </w:style>
  <w:style w:type="table" w:customStyle="1" w:styleId="SombreamentoClaro-nfase11">
    <w:name w:val="Sombreamento Claro - Ênfase 11"/>
    <w:basedOn w:val="TableNormal"/>
    <w:uiPriority w:val="60"/>
    <w:rsid w:val="00F010F3"/>
    <w:rPr>
      <w:rFonts w:ascii="Cambria" w:hAnsi="Cambria"/>
      <w:color w:val="365F9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etrado2">
    <w:name w:val="letrado2"/>
    <w:basedOn w:val="Normal"/>
    <w:rsid w:val="00F010F3"/>
    <w:pPr>
      <w:numPr>
        <w:numId w:val="3"/>
      </w:numPr>
      <w:tabs>
        <w:tab w:val="left" w:pos="567"/>
        <w:tab w:val="left" w:pos="1134"/>
        <w:tab w:val="left" w:pos="1701"/>
      </w:tabs>
    </w:pPr>
  </w:style>
  <w:style w:type="character" w:customStyle="1" w:styleId="title-link-wrapper">
    <w:name w:val="title-link-wrapper"/>
    <w:rsid w:val="00F010F3"/>
  </w:style>
  <w:style w:type="paragraph" w:customStyle="1" w:styleId="Corpo">
    <w:name w:val="Corpo"/>
    <w:rsid w:val="00F010F3"/>
    <w:rPr>
      <w:rFonts w:ascii="Helvetica" w:hAnsi="Helvetica"/>
      <w:color w:val="000000"/>
      <w:sz w:val="24"/>
      <w:lang w:val="pt-PT"/>
    </w:rPr>
  </w:style>
  <w:style w:type="paragraph" w:customStyle="1" w:styleId="Ttulo21">
    <w:name w:val="Título 21"/>
    <w:next w:val="Corpo"/>
    <w:rsid w:val="00F010F3"/>
    <w:pPr>
      <w:keepNext/>
      <w:outlineLvl w:val="1"/>
    </w:pPr>
    <w:rPr>
      <w:rFonts w:ascii="Helvetica" w:hAnsi="Helvetica"/>
      <w:b/>
      <w:color w:val="000000"/>
      <w:sz w:val="24"/>
      <w:lang w:val="pt-PT"/>
    </w:rPr>
  </w:style>
  <w:style w:type="paragraph" w:styleId="Revision">
    <w:name w:val="Revision"/>
    <w:hidden/>
    <w:uiPriority w:val="99"/>
    <w:semiHidden/>
    <w:rsid w:val="00F010F3"/>
    <w:rPr>
      <w:rFonts w:ascii="Cambria" w:hAnsi="Cambria"/>
      <w:sz w:val="24"/>
      <w:szCs w:val="24"/>
      <w:lang w:eastAsia="en-US"/>
    </w:rPr>
  </w:style>
  <w:style w:type="paragraph" w:customStyle="1" w:styleId="ecxmsonormal">
    <w:name w:val="ecxmsonormal"/>
    <w:basedOn w:val="Normal"/>
    <w:rsid w:val="00C9464F"/>
    <w:pPr>
      <w:suppressAutoHyphens/>
      <w:spacing w:after="324" w:line="100" w:lineRule="atLeast"/>
    </w:pPr>
    <w:rPr>
      <w:color w:val="00000A"/>
      <w:kern w:val="1"/>
      <w:lang w:val="en-US" w:eastAsia="en-US"/>
    </w:rPr>
  </w:style>
  <w:style w:type="paragraph" w:customStyle="1" w:styleId="Estilo1">
    <w:name w:val="Estilo1"/>
    <w:basedOn w:val="Heading1"/>
    <w:link w:val="Estilo1Char"/>
    <w:qFormat/>
    <w:rsid w:val="00A45FE2"/>
    <w:pPr>
      <w:keepLines/>
      <w:spacing w:before="480" w:line="276" w:lineRule="auto"/>
      <w:ind w:left="720" w:hanging="360"/>
    </w:pPr>
    <w:rPr>
      <w:b/>
      <w:bCs/>
      <w:color w:val="000000"/>
      <w:sz w:val="32"/>
      <w:szCs w:val="32"/>
      <w:lang w:val="en-US"/>
    </w:rPr>
  </w:style>
  <w:style w:type="character" w:customStyle="1" w:styleId="Estilo1Char">
    <w:name w:val="Estilo1 Char"/>
    <w:link w:val="Estilo1"/>
    <w:rsid w:val="00A45FE2"/>
    <w:rPr>
      <w:b/>
      <w:bCs/>
      <w:color w:val="000000"/>
      <w:sz w:val="32"/>
      <w:szCs w:val="32"/>
      <w:lang w:val="en-US"/>
    </w:rPr>
  </w:style>
  <w:style w:type="paragraph" w:customStyle="1" w:styleId="font5">
    <w:name w:val="font5"/>
    <w:basedOn w:val="Normal"/>
    <w:rsid w:val="00A45FE2"/>
    <w:pPr>
      <w:spacing w:before="100" w:beforeAutospacing="1" w:after="100" w:afterAutospacing="1"/>
    </w:pPr>
    <w:rPr>
      <w:rFonts w:ascii="Calibri" w:hAnsi="Calibri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A45FE2"/>
    <w:pPr>
      <w:spacing w:before="100" w:beforeAutospacing="1" w:after="100" w:afterAutospacing="1"/>
    </w:pPr>
    <w:rPr>
      <w:rFonts w:ascii="Calibri" w:hAnsi="Calibri"/>
      <w:color w:val="FF0000"/>
      <w:sz w:val="20"/>
      <w:szCs w:val="20"/>
      <w:lang w:val="en-US"/>
    </w:rPr>
  </w:style>
  <w:style w:type="paragraph" w:customStyle="1" w:styleId="font7">
    <w:name w:val="font7"/>
    <w:basedOn w:val="Normal"/>
    <w:rsid w:val="00A45FE2"/>
    <w:pPr>
      <w:spacing w:before="100" w:beforeAutospacing="1" w:after="100" w:afterAutospacing="1"/>
    </w:pPr>
    <w:rPr>
      <w:rFonts w:ascii="Calibri" w:hAnsi="Calibri"/>
      <w:color w:val="16365C"/>
      <w:sz w:val="20"/>
      <w:szCs w:val="20"/>
      <w:lang w:val="en-US"/>
    </w:rPr>
  </w:style>
  <w:style w:type="paragraph" w:customStyle="1" w:styleId="font8">
    <w:name w:val="font8"/>
    <w:basedOn w:val="Normal"/>
    <w:rsid w:val="00A45FE2"/>
    <w:pPr>
      <w:spacing w:before="100" w:beforeAutospacing="1" w:after="100" w:afterAutospacing="1"/>
    </w:pPr>
    <w:rPr>
      <w:rFonts w:ascii="Calibri" w:hAnsi="Calibri"/>
      <w:color w:val="00B050"/>
      <w:sz w:val="20"/>
      <w:szCs w:val="20"/>
      <w:lang w:val="en-US"/>
    </w:rPr>
  </w:style>
  <w:style w:type="paragraph" w:customStyle="1" w:styleId="font9">
    <w:name w:val="font9"/>
    <w:basedOn w:val="Normal"/>
    <w:rsid w:val="00A45FE2"/>
    <w:pPr>
      <w:spacing w:before="100" w:beforeAutospacing="1" w:after="100" w:afterAutospacing="1"/>
    </w:pPr>
    <w:rPr>
      <w:rFonts w:ascii="Calibri" w:hAnsi="Calibri"/>
      <w:color w:val="4F6228"/>
      <w:sz w:val="20"/>
      <w:szCs w:val="20"/>
      <w:lang w:val="en-US"/>
    </w:rPr>
  </w:style>
  <w:style w:type="paragraph" w:customStyle="1" w:styleId="font10">
    <w:name w:val="font10"/>
    <w:basedOn w:val="Normal"/>
    <w:rsid w:val="00A45FE2"/>
    <w:pPr>
      <w:spacing w:before="100" w:beforeAutospacing="1" w:after="100" w:afterAutospacing="1"/>
    </w:pPr>
    <w:rPr>
      <w:rFonts w:ascii="Calibri" w:hAnsi="Calibri"/>
      <w:color w:val="974706"/>
      <w:sz w:val="20"/>
      <w:szCs w:val="20"/>
      <w:lang w:val="en-US"/>
    </w:rPr>
  </w:style>
  <w:style w:type="paragraph" w:customStyle="1" w:styleId="font11">
    <w:name w:val="font11"/>
    <w:basedOn w:val="Normal"/>
    <w:rsid w:val="00A45FE2"/>
    <w:pPr>
      <w:spacing w:before="100" w:beforeAutospacing="1" w:after="100" w:afterAutospacing="1"/>
    </w:pPr>
    <w:rPr>
      <w:rFonts w:ascii="Calibri" w:hAnsi="Calibri"/>
      <w:color w:val="244062"/>
      <w:sz w:val="20"/>
      <w:szCs w:val="20"/>
      <w:lang w:val="en-US"/>
    </w:rPr>
  </w:style>
  <w:style w:type="paragraph" w:customStyle="1" w:styleId="font12">
    <w:name w:val="font12"/>
    <w:basedOn w:val="Normal"/>
    <w:rsid w:val="00A45FE2"/>
    <w:pPr>
      <w:spacing w:before="100" w:beforeAutospacing="1" w:after="100" w:afterAutospacing="1"/>
    </w:pPr>
    <w:rPr>
      <w:rFonts w:ascii="Calibri" w:hAnsi="Calibri"/>
      <w:color w:val="002060"/>
      <w:sz w:val="20"/>
      <w:szCs w:val="20"/>
      <w:lang w:val="en-US"/>
    </w:rPr>
  </w:style>
  <w:style w:type="paragraph" w:customStyle="1" w:styleId="font13">
    <w:name w:val="font13"/>
    <w:basedOn w:val="Normal"/>
    <w:rsid w:val="00A45FE2"/>
    <w:pPr>
      <w:spacing w:before="100" w:beforeAutospacing="1" w:after="100" w:afterAutospacing="1"/>
    </w:pPr>
    <w:rPr>
      <w:rFonts w:ascii="Calibri" w:hAnsi="Calibri"/>
      <w:color w:val="0F243E"/>
      <w:sz w:val="20"/>
      <w:szCs w:val="20"/>
      <w:lang w:val="en-US"/>
    </w:rPr>
  </w:style>
  <w:style w:type="paragraph" w:customStyle="1" w:styleId="xl65">
    <w:name w:val="xl65"/>
    <w:basedOn w:val="Normal"/>
    <w:rsid w:val="00A45FE2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66">
    <w:name w:val="xl66"/>
    <w:basedOn w:val="Normal"/>
    <w:rsid w:val="00A45FE2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67">
    <w:name w:val="xl67"/>
    <w:basedOn w:val="Normal"/>
    <w:rsid w:val="00A45FE2"/>
    <w:pPr>
      <w:spacing w:before="100" w:beforeAutospacing="1" w:after="100" w:afterAutospacing="1"/>
      <w:jc w:val="both"/>
    </w:pPr>
    <w:rPr>
      <w:sz w:val="20"/>
      <w:szCs w:val="20"/>
      <w:lang w:val="en-US"/>
    </w:rPr>
  </w:style>
  <w:style w:type="paragraph" w:customStyle="1" w:styleId="xl68">
    <w:name w:val="xl68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A4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val="en-US"/>
    </w:rPr>
  </w:style>
  <w:style w:type="paragraph" w:customStyle="1" w:styleId="xl78">
    <w:name w:val="xl78"/>
    <w:basedOn w:val="Normal"/>
    <w:rsid w:val="00A4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  <w:lang w:val="en-US"/>
    </w:rPr>
  </w:style>
  <w:style w:type="paragraph" w:customStyle="1" w:styleId="xl79">
    <w:name w:val="xl79"/>
    <w:basedOn w:val="Normal"/>
    <w:rsid w:val="00A45FE2"/>
    <w:pPr>
      <w:spacing w:before="100" w:beforeAutospacing="1" w:after="100" w:afterAutospacing="1"/>
      <w:jc w:val="both"/>
    </w:pPr>
    <w:rPr>
      <w:sz w:val="20"/>
      <w:szCs w:val="20"/>
      <w:lang w:val="en-US"/>
    </w:rPr>
  </w:style>
  <w:style w:type="paragraph" w:customStyle="1" w:styleId="xl80">
    <w:name w:val="xl80"/>
    <w:basedOn w:val="Normal"/>
    <w:rsid w:val="00A45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81">
    <w:name w:val="xl81"/>
    <w:basedOn w:val="Normal"/>
    <w:rsid w:val="00A45FE2"/>
    <w:pPr>
      <w:spacing w:before="100" w:beforeAutospacing="1" w:after="100" w:afterAutospacing="1"/>
      <w:jc w:val="both"/>
    </w:pPr>
    <w:rPr>
      <w:lang w:val="en-US"/>
    </w:rPr>
  </w:style>
  <w:style w:type="paragraph" w:customStyle="1" w:styleId="xl82">
    <w:name w:val="xl82"/>
    <w:basedOn w:val="Normal"/>
    <w:rsid w:val="00A45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A45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A45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A45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A45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A45F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88">
    <w:name w:val="xl88"/>
    <w:basedOn w:val="Normal"/>
    <w:rsid w:val="00A4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lang w:val="en-US"/>
    </w:rPr>
  </w:style>
  <w:style w:type="paragraph" w:customStyle="1" w:styleId="xl89">
    <w:name w:val="xl89"/>
    <w:basedOn w:val="Normal"/>
    <w:rsid w:val="00A4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lang w:val="en-US"/>
    </w:rPr>
  </w:style>
  <w:style w:type="paragraph" w:customStyle="1" w:styleId="xl90">
    <w:name w:val="xl90"/>
    <w:basedOn w:val="Normal"/>
    <w:rsid w:val="00A4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91">
    <w:name w:val="xl91"/>
    <w:basedOn w:val="Normal"/>
    <w:rsid w:val="00A45F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A45FE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n-US"/>
    </w:rPr>
  </w:style>
  <w:style w:type="paragraph" w:customStyle="1" w:styleId="xl93">
    <w:name w:val="xl93"/>
    <w:basedOn w:val="Normal"/>
    <w:rsid w:val="00A45F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n-US"/>
    </w:rPr>
  </w:style>
  <w:style w:type="paragraph" w:customStyle="1" w:styleId="xl94">
    <w:name w:val="xl94"/>
    <w:basedOn w:val="Normal"/>
    <w:rsid w:val="00A45F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val="en-US"/>
    </w:rPr>
  </w:style>
  <w:style w:type="paragraph" w:customStyle="1" w:styleId="xl95">
    <w:name w:val="xl95"/>
    <w:basedOn w:val="Normal"/>
    <w:rsid w:val="00A45FE2"/>
    <w:pPr>
      <w:pBdr>
        <w:top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val="en-US"/>
    </w:rPr>
  </w:style>
  <w:style w:type="paragraph" w:customStyle="1" w:styleId="xl96">
    <w:name w:val="xl96"/>
    <w:basedOn w:val="Normal"/>
    <w:rsid w:val="00A45F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val="en-US"/>
    </w:rPr>
  </w:style>
  <w:style w:type="paragraph" w:customStyle="1" w:styleId="xl97">
    <w:name w:val="xl97"/>
    <w:basedOn w:val="Normal"/>
    <w:rsid w:val="00A45F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val="en-US"/>
    </w:rPr>
  </w:style>
  <w:style w:type="paragraph" w:customStyle="1" w:styleId="xl98">
    <w:name w:val="xl98"/>
    <w:basedOn w:val="Normal"/>
    <w:rsid w:val="00A45F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/>
    </w:rPr>
  </w:style>
  <w:style w:type="paragraph" w:customStyle="1" w:styleId="xl99">
    <w:name w:val="xl99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val="en-US"/>
    </w:rPr>
  </w:style>
  <w:style w:type="paragraph" w:customStyle="1" w:styleId="xl100">
    <w:name w:val="xl100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/>
    </w:rPr>
  </w:style>
  <w:style w:type="paragraph" w:customStyle="1" w:styleId="xl101">
    <w:name w:val="xl101"/>
    <w:basedOn w:val="Normal"/>
    <w:rsid w:val="00A45F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  <w:lang w:val="en-US"/>
    </w:rPr>
  </w:style>
  <w:style w:type="paragraph" w:customStyle="1" w:styleId="xl102">
    <w:name w:val="xl102"/>
    <w:basedOn w:val="Normal"/>
    <w:rsid w:val="00A45F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lang w:val="en-US"/>
    </w:rPr>
  </w:style>
  <w:style w:type="paragraph" w:customStyle="1" w:styleId="xl103">
    <w:name w:val="xl103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  <w:lang w:val="en-US"/>
    </w:rPr>
  </w:style>
  <w:style w:type="paragraph" w:customStyle="1" w:styleId="xl104">
    <w:name w:val="xl104"/>
    <w:basedOn w:val="Normal"/>
    <w:rsid w:val="00A45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val="en-US"/>
    </w:rPr>
  </w:style>
  <w:style w:type="paragraph" w:customStyle="1" w:styleId="xl106">
    <w:name w:val="xl106"/>
    <w:basedOn w:val="Normal"/>
    <w:rsid w:val="00A4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val="en-US"/>
    </w:rPr>
  </w:style>
  <w:style w:type="paragraph" w:customStyle="1" w:styleId="xl107">
    <w:name w:val="xl107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FF0000"/>
      <w:sz w:val="20"/>
      <w:szCs w:val="20"/>
      <w:lang w:val="en-US"/>
    </w:rPr>
  </w:style>
  <w:style w:type="paragraph" w:customStyle="1" w:styleId="xl108">
    <w:name w:val="xl108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4F6228"/>
      <w:sz w:val="20"/>
      <w:szCs w:val="20"/>
      <w:lang w:val="en-US"/>
    </w:rPr>
  </w:style>
  <w:style w:type="paragraph" w:customStyle="1" w:styleId="xl109">
    <w:name w:val="xl109"/>
    <w:basedOn w:val="Normal"/>
    <w:rsid w:val="00A4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4F6228"/>
      <w:sz w:val="20"/>
      <w:szCs w:val="20"/>
      <w:lang w:val="en-US"/>
    </w:rPr>
  </w:style>
  <w:style w:type="paragraph" w:customStyle="1" w:styleId="xl110">
    <w:name w:val="xl110"/>
    <w:basedOn w:val="Normal"/>
    <w:rsid w:val="00A4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4F6228"/>
      <w:sz w:val="20"/>
      <w:szCs w:val="20"/>
      <w:lang w:val="en-US"/>
    </w:rPr>
  </w:style>
  <w:style w:type="paragraph" w:customStyle="1" w:styleId="xl111">
    <w:name w:val="xl111"/>
    <w:basedOn w:val="Normal"/>
    <w:rsid w:val="00A45F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val="en-US"/>
    </w:rPr>
  </w:style>
  <w:style w:type="paragraph" w:customStyle="1" w:styleId="xl112">
    <w:name w:val="xl112"/>
    <w:basedOn w:val="Normal"/>
    <w:rsid w:val="00A45FE2"/>
    <w:pPr>
      <w:pBdr>
        <w:top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val="en-US"/>
    </w:rPr>
  </w:style>
  <w:style w:type="paragraph" w:customStyle="1" w:styleId="xl113">
    <w:name w:val="xl113"/>
    <w:basedOn w:val="Normal"/>
    <w:rsid w:val="00A45F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val="en-US"/>
    </w:rPr>
  </w:style>
  <w:style w:type="paragraph" w:customStyle="1" w:styleId="xl114">
    <w:name w:val="xl114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115">
    <w:name w:val="xl115"/>
    <w:basedOn w:val="Normal"/>
    <w:rsid w:val="00A45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116">
    <w:name w:val="xl116"/>
    <w:basedOn w:val="Normal"/>
    <w:rsid w:val="00A45FE2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117">
    <w:name w:val="xl117"/>
    <w:basedOn w:val="Normal"/>
    <w:rsid w:val="00A45FE2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118">
    <w:name w:val="xl118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119">
    <w:name w:val="xl119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120">
    <w:name w:val="xl120"/>
    <w:basedOn w:val="Normal"/>
    <w:rsid w:val="00A45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121">
    <w:name w:val="xl121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122">
    <w:name w:val="xl122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123">
    <w:name w:val="xl123"/>
    <w:basedOn w:val="Normal"/>
    <w:rsid w:val="00A45F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124">
    <w:name w:val="xl124"/>
    <w:basedOn w:val="Normal"/>
    <w:rsid w:val="00A45FE2"/>
    <w:pP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125">
    <w:name w:val="xl125"/>
    <w:basedOn w:val="Normal"/>
    <w:rsid w:val="00A45FE2"/>
    <w:pPr>
      <w:spacing w:before="100" w:beforeAutospacing="1" w:after="100" w:afterAutospacing="1"/>
    </w:pPr>
    <w:rPr>
      <w:rFonts w:ascii="Arial" w:hAnsi="Arial" w:cs="Arial"/>
      <w:sz w:val="20"/>
      <w:szCs w:val="20"/>
      <w:lang w:val="en-US"/>
    </w:rPr>
  </w:style>
  <w:style w:type="paragraph" w:customStyle="1" w:styleId="xl126">
    <w:name w:val="xl126"/>
    <w:basedOn w:val="Normal"/>
    <w:rsid w:val="00A45FE2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n-US"/>
    </w:rPr>
  </w:style>
  <w:style w:type="paragraph" w:customStyle="1" w:styleId="xl127">
    <w:name w:val="xl127"/>
    <w:basedOn w:val="Normal"/>
    <w:rsid w:val="00A4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  <w:lang w:val="en-US"/>
    </w:rPr>
  </w:style>
  <w:style w:type="paragraph" w:customStyle="1" w:styleId="xl128">
    <w:name w:val="xl128"/>
    <w:basedOn w:val="Normal"/>
    <w:rsid w:val="00A4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  <w:lang w:val="en-US"/>
    </w:rPr>
  </w:style>
  <w:style w:type="paragraph" w:customStyle="1" w:styleId="xl129">
    <w:name w:val="xl129"/>
    <w:basedOn w:val="Normal"/>
    <w:rsid w:val="00A45F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A45F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  <w:lang w:val="en-US"/>
    </w:rPr>
  </w:style>
  <w:style w:type="paragraph" w:customStyle="1" w:styleId="xl131">
    <w:name w:val="xl131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132">
    <w:name w:val="xl132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134">
    <w:name w:val="xl134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135">
    <w:name w:val="xl135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136">
    <w:name w:val="xl136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137">
    <w:name w:val="xl137"/>
    <w:basedOn w:val="Normal"/>
    <w:rsid w:val="00A45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  <w:lang w:val="en-US"/>
    </w:rPr>
  </w:style>
  <w:style w:type="paragraph" w:customStyle="1" w:styleId="xl138">
    <w:name w:val="xl138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139">
    <w:name w:val="xl139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140">
    <w:name w:val="xl140"/>
    <w:basedOn w:val="Normal"/>
    <w:rsid w:val="00A45F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141">
    <w:name w:val="xl141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/>
    </w:rPr>
  </w:style>
  <w:style w:type="paragraph" w:customStyle="1" w:styleId="xl142">
    <w:name w:val="xl142"/>
    <w:basedOn w:val="Normal"/>
    <w:rsid w:val="00A45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n-US"/>
    </w:rPr>
  </w:style>
  <w:style w:type="paragraph" w:customStyle="1" w:styleId="TextosemFormatao1">
    <w:name w:val="Texto sem Formatação1"/>
    <w:basedOn w:val="Normal"/>
    <w:uiPriority w:val="99"/>
    <w:rsid w:val="00A45FE2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artesuperior-zdoformulrioChar1">
    <w:name w:val="Parte superior-z do formulário Char1"/>
    <w:uiPriority w:val="99"/>
    <w:semiHidden/>
    <w:rsid w:val="00A45FE2"/>
    <w:rPr>
      <w:rFonts w:ascii="Arial" w:hAnsi="Arial" w:cs="Arial"/>
      <w:vanish/>
      <w:sz w:val="16"/>
      <w:szCs w:val="16"/>
    </w:rPr>
  </w:style>
  <w:style w:type="character" w:customStyle="1" w:styleId="ss-required-asterisk">
    <w:name w:val="ss-required-asterisk"/>
    <w:rsid w:val="00A45FE2"/>
  </w:style>
  <w:style w:type="character" w:customStyle="1" w:styleId="ss-choice-item-control">
    <w:name w:val="ss-choice-item-control"/>
    <w:rsid w:val="00A45FE2"/>
  </w:style>
  <w:style w:type="character" w:customStyle="1" w:styleId="ss-choice-label">
    <w:name w:val="ss-choice-label"/>
    <w:rsid w:val="00A45FE2"/>
  </w:style>
  <w:style w:type="character" w:customStyle="1" w:styleId="ss-q-other-container">
    <w:name w:val="ss-q-other-container"/>
    <w:rsid w:val="00A45FE2"/>
  </w:style>
  <w:style w:type="character" w:customStyle="1" w:styleId="ParteinferiordoformulrioChar1">
    <w:name w:val="Parte inferior do formulário Char1"/>
    <w:uiPriority w:val="99"/>
    <w:semiHidden/>
    <w:rsid w:val="00A45FE2"/>
    <w:rPr>
      <w:rFonts w:ascii="Arial" w:hAnsi="Arial" w:cs="Arial"/>
      <w:vanish/>
      <w:sz w:val="16"/>
      <w:szCs w:val="16"/>
    </w:rPr>
  </w:style>
  <w:style w:type="paragraph" w:customStyle="1" w:styleId="ListaMdia2-nfase41">
    <w:name w:val="Lista Média 2 - Ênfase 41"/>
    <w:basedOn w:val="Normal"/>
    <w:uiPriority w:val="99"/>
    <w:qFormat/>
    <w:rsid w:val="001D01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rtigo">
    <w:name w:val="artigo"/>
    <w:basedOn w:val="Normal"/>
    <w:uiPriority w:val="99"/>
    <w:rsid w:val="001D016D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a2">
    <w:name w:val="Pa2"/>
    <w:basedOn w:val="Default"/>
    <w:next w:val="Default"/>
    <w:uiPriority w:val="99"/>
    <w:rsid w:val="001D016D"/>
    <w:pPr>
      <w:spacing w:line="22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1D016D"/>
    <w:pPr>
      <w:spacing w:line="151" w:lineRule="atLeast"/>
    </w:pPr>
    <w:rPr>
      <w:rFonts w:ascii="Arial" w:hAnsi="Arial" w:cs="Arial"/>
      <w:color w:val="auto"/>
    </w:rPr>
  </w:style>
  <w:style w:type="table" w:customStyle="1" w:styleId="LightList1">
    <w:name w:val="Light List1"/>
    <w:basedOn w:val="TableNormal"/>
    <w:uiPriority w:val="61"/>
    <w:rsid w:val="001D016D"/>
    <w:rPr>
      <w:rFonts w:ascii="Calibri" w:eastAsia="Calibri" w:hAnsi="Calibri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jaxcapes">
    <w:name w:val="ajaxcapes"/>
    <w:rsid w:val="00B067A8"/>
  </w:style>
  <w:style w:type="paragraph" w:customStyle="1" w:styleId="Normal1">
    <w:name w:val="Normal1"/>
    <w:rsid w:val="0023361D"/>
    <w:pPr>
      <w:spacing w:line="360" w:lineRule="auto"/>
      <w:ind w:firstLine="709"/>
      <w:jc w:val="both"/>
    </w:pPr>
    <w:rPr>
      <w:rFonts w:ascii="Arial" w:eastAsia="Arial" w:hAnsi="Arial" w:cs="Arial"/>
      <w:sz w:val="24"/>
      <w:szCs w:val="24"/>
    </w:rPr>
  </w:style>
  <w:style w:type="table" w:customStyle="1" w:styleId="TableNormal1">
    <w:name w:val="Table Normal1"/>
    <w:rsid w:val="00A147ED"/>
    <w:pPr>
      <w:spacing w:line="360" w:lineRule="auto"/>
      <w:ind w:firstLine="709"/>
      <w:jc w:val="both"/>
    </w:pPr>
    <w:rPr>
      <w:rFonts w:ascii="Arial" w:eastAsia="Arial" w:hAnsi="Arial" w:cs="Arial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rsid w:val="00A147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rsid w:val="00A147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A147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A147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A147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A147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A147ED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lid-translation">
    <w:name w:val="tlid-translation"/>
    <w:rsid w:val="002B05F2"/>
  </w:style>
  <w:style w:type="paragraph" w:customStyle="1" w:styleId="TEXARTIGO">
    <w:name w:val="TEX ARTIGO"/>
    <w:basedOn w:val="Normal"/>
    <w:qFormat/>
    <w:rsid w:val="002B05F2"/>
    <w:pPr>
      <w:ind w:firstLine="709"/>
      <w:jc w:val="both"/>
    </w:pPr>
    <w:rPr>
      <w:rFonts w:eastAsia="Calibri"/>
      <w:color w:val="000000"/>
      <w:lang w:eastAsia="en-US"/>
    </w:rPr>
  </w:style>
  <w:style w:type="paragraph" w:customStyle="1" w:styleId="Quadro0">
    <w:name w:val="Quadro"/>
    <w:basedOn w:val="Normal"/>
    <w:qFormat/>
    <w:rsid w:val="002B05F2"/>
    <w:pPr>
      <w:widowControl w:val="0"/>
      <w:jc w:val="both"/>
    </w:pPr>
    <w:rPr>
      <w:rFonts w:eastAsia="Arial Unicode MS" w:cs="Courier New"/>
      <w:b/>
      <w:color w:val="000000"/>
      <w:sz w:val="20"/>
      <w:lang w:eastAsia="pt-PT"/>
    </w:rPr>
  </w:style>
  <w:style w:type="paragraph" w:customStyle="1" w:styleId="Figura0">
    <w:name w:val="Figura"/>
    <w:basedOn w:val="Normal"/>
    <w:qFormat/>
    <w:rsid w:val="002B05F2"/>
    <w:pPr>
      <w:spacing w:before="120"/>
    </w:pPr>
    <w:rPr>
      <w:rFonts w:eastAsia="Calibri"/>
      <w:b/>
      <w:noProof/>
      <w:color w:val="000000"/>
      <w:sz w:val="20"/>
    </w:rPr>
  </w:style>
  <w:style w:type="paragraph" w:customStyle="1" w:styleId="textoartigo">
    <w:name w:val="texto artigo"/>
    <w:basedOn w:val="Normal"/>
    <w:qFormat/>
    <w:rsid w:val="002B05F2"/>
    <w:pPr>
      <w:ind w:firstLine="709"/>
      <w:jc w:val="both"/>
    </w:pPr>
    <w:rPr>
      <w:rFonts w:eastAsia="Calibri"/>
      <w:color w:val="000000"/>
      <w:lang w:eastAsia="en-US"/>
    </w:rPr>
  </w:style>
  <w:style w:type="paragraph" w:customStyle="1" w:styleId="Tabela0">
    <w:name w:val="Tabela"/>
    <w:basedOn w:val="Normal"/>
    <w:qFormat/>
    <w:rsid w:val="002B05F2"/>
    <w:pPr>
      <w:autoSpaceDE w:val="0"/>
      <w:autoSpaceDN w:val="0"/>
      <w:adjustRightInd w:val="0"/>
      <w:spacing w:before="240"/>
      <w:jc w:val="both"/>
    </w:pPr>
    <w:rPr>
      <w:rFonts w:eastAsia="Calibri"/>
      <w:b/>
      <w:color w:val="000000"/>
      <w:sz w:val="20"/>
      <w:szCs w:val="20"/>
      <w:lang w:eastAsia="en-US"/>
    </w:rPr>
  </w:style>
  <w:style w:type="paragraph" w:customStyle="1" w:styleId="Textoartigo0">
    <w:name w:val="Texto artigo"/>
    <w:basedOn w:val="Normal"/>
    <w:qFormat/>
    <w:rsid w:val="002B05F2"/>
    <w:pPr>
      <w:ind w:firstLine="709"/>
      <w:jc w:val="both"/>
    </w:pPr>
    <w:rPr>
      <w:rFonts w:eastAsia="Calibri"/>
      <w:color w:val="000000"/>
      <w:szCs w:val="22"/>
      <w:lang w:eastAsia="en-US"/>
    </w:rPr>
  </w:style>
  <w:style w:type="character" w:customStyle="1" w:styleId="size-m">
    <w:name w:val="size-m"/>
    <w:rsid w:val="002B05F2"/>
  </w:style>
  <w:style w:type="character" w:customStyle="1" w:styleId="WW8Num1z1">
    <w:name w:val="WW8Num1z1"/>
    <w:rsid w:val="008571E4"/>
  </w:style>
  <w:style w:type="character" w:customStyle="1" w:styleId="WW8Num1z2">
    <w:name w:val="WW8Num1z2"/>
    <w:rsid w:val="008571E4"/>
  </w:style>
  <w:style w:type="character" w:customStyle="1" w:styleId="WW8Num1z3">
    <w:name w:val="WW8Num1z3"/>
    <w:rsid w:val="008571E4"/>
  </w:style>
  <w:style w:type="character" w:customStyle="1" w:styleId="WW8Num1z4">
    <w:name w:val="WW8Num1z4"/>
    <w:rsid w:val="008571E4"/>
  </w:style>
  <w:style w:type="character" w:customStyle="1" w:styleId="WW8Num1z5">
    <w:name w:val="WW8Num1z5"/>
    <w:rsid w:val="008571E4"/>
  </w:style>
  <w:style w:type="character" w:customStyle="1" w:styleId="WW8Num1z6">
    <w:name w:val="WW8Num1z6"/>
    <w:rsid w:val="008571E4"/>
  </w:style>
  <w:style w:type="character" w:customStyle="1" w:styleId="WW8Num1z7">
    <w:name w:val="WW8Num1z7"/>
    <w:rsid w:val="008571E4"/>
  </w:style>
  <w:style w:type="character" w:customStyle="1" w:styleId="WW8Num1z8">
    <w:name w:val="WW8Num1z8"/>
    <w:rsid w:val="008571E4"/>
  </w:style>
  <w:style w:type="character" w:customStyle="1" w:styleId="WW8Num5z1">
    <w:name w:val="WW8Num5z1"/>
    <w:rsid w:val="008571E4"/>
    <w:rPr>
      <w:rFonts w:ascii="Arial" w:hAnsi="Arial" w:cs="Arial" w:hint="default"/>
      <w:sz w:val="24"/>
      <w:szCs w:val="24"/>
      <w:lang w:eastAsia="pt-BR"/>
    </w:rPr>
  </w:style>
  <w:style w:type="character" w:customStyle="1" w:styleId="WW8Num6z1">
    <w:name w:val="WW8Num6z1"/>
    <w:rsid w:val="008571E4"/>
    <w:rPr>
      <w:rFonts w:ascii="Arial" w:hAnsi="Arial" w:cs="Arial" w:hint="default"/>
      <w:b/>
    </w:rPr>
  </w:style>
  <w:style w:type="character" w:customStyle="1" w:styleId="WW8Num7z0">
    <w:name w:val="WW8Num7z0"/>
    <w:rsid w:val="008571E4"/>
    <w:rPr>
      <w:rFonts w:ascii="Arial" w:hAnsi="Arial" w:cs="Arial" w:hint="default"/>
      <w:b/>
      <w:bCs/>
    </w:rPr>
  </w:style>
  <w:style w:type="character" w:customStyle="1" w:styleId="WW8Num7z1">
    <w:name w:val="WW8Num7z1"/>
    <w:rsid w:val="008571E4"/>
    <w:rPr>
      <w:rFonts w:ascii="Times New Roman" w:hAnsi="Times New Roman" w:cs="Times New Roman" w:hint="default"/>
      <w:b/>
      <w:bCs/>
    </w:rPr>
  </w:style>
  <w:style w:type="character" w:customStyle="1" w:styleId="WW8Num7z2">
    <w:name w:val="WW8Num7z2"/>
    <w:rsid w:val="008571E4"/>
    <w:rPr>
      <w:rFonts w:ascii="Times New Roman" w:hAnsi="Times New Roman" w:cs="Times New Roman" w:hint="default"/>
    </w:rPr>
  </w:style>
  <w:style w:type="character" w:customStyle="1" w:styleId="WW8Num8z0">
    <w:name w:val="WW8Num8z0"/>
    <w:rsid w:val="008571E4"/>
    <w:rPr>
      <w:rFonts w:ascii="Arial" w:hAnsi="Arial" w:cs="Arial" w:hint="default"/>
      <w:b/>
      <w:bCs/>
    </w:rPr>
  </w:style>
  <w:style w:type="character" w:customStyle="1" w:styleId="WW8Num8z1">
    <w:name w:val="WW8Num8z1"/>
    <w:rsid w:val="008571E4"/>
    <w:rPr>
      <w:rFonts w:ascii="Times New Roman" w:hAnsi="Times New Roman" w:cs="Times New Roman" w:hint="default"/>
      <w:b/>
      <w:bCs/>
    </w:rPr>
  </w:style>
  <w:style w:type="character" w:customStyle="1" w:styleId="WW8Num8z2">
    <w:name w:val="WW8Num8z2"/>
    <w:rsid w:val="008571E4"/>
    <w:rPr>
      <w:rFonts w:ascii="Times New Roman" w:hAnsi="Times New Roman" w:cs="Times New Roman" w:hint="default"/>
    </w:rPr>
  </w:style>
  <w:style w:type="character" w:customStyle="1" w:styleId="WW8Num9z0">
    <w:name w:val="WW8Num9z0"/>
    <w:rsid w:val="008571E4"/>
    <w:rPr>
      <w:rFonts w:ascii="Arial" w:hAnsi="Arial" w:cs="Arial" w:hint="default"/>
      <w:sz w:val="28"/>
      <w:szCs w:val="28"/>
    </w:rPr>
  </w:style>
  <w:style w:type="character" w:customStyle="1" w:styleId="WW8Num9z1">
    <w:name w:val="WW8Num9z1"/>
    <w:rsid w:val="008571E4"/>
    <w:rPr>
      <w:rFonts w:ascii="Arial" w:hAnsi="Arial" w:cs="Arial" w:hint="default"/>
      <w:sz w:val="24"/>
      <w:szCs w:val="24"/>
      <w:lang w:val="pt-BR"/>
    </w:rPr>
  </w:style>
  <w:style w:type="character" w:customStyle="1" w:styleId="WW8Num9z2">
    <w:name w:val="WW8Num9z2"/>
    <w:rsid w:val="008571E4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8571E4"/>
    <w:rPr>
      <w:rFonts w:ascii="Times New Roman" w:hAnsi="Times New Roman" w:cs="Times New Roman" w:hint="default"/>
    </w:rPr>
  </w:style>
  <w:style w:type="character" w:customStyle="1" w:styleId="WW8Num10z1">
    <w:name w:val="WW8Num10z1"/>
    <w:rsid w:val="008571E4"/>
    <w:rPr>
      <w:rFonts w:ascii="Arial" w:hAnsi="Arial" w:cs="Arial" w:hint="default"/>
      <w:b/>
    </w:rPr>
  </w:style>
  <w:style w:type="character" w:customStyle="1" w:styleId="WW8Num11z0">
    <w:name w:val="WW8Num11z0"/>
    <w:rsid w:val="008571E4"/>
    <w:rPr>
      <w:rFonts w:ascii="Arial" w:hAnsi="Arial" w:cs="Arial" w:hint="default"/>
      <w:b/>
      <w:bCs/>
    </w:rPr>
  </w:style>
  <w:style w:type="character" w:customStyle="1" w:styleId="WW8Num11z1">
    <w:name w:val="WW8Num11z1"/>
    <w:rsid w:val="008571E4"/>
    <w:rPr>
      <w:rFonts w:ascii="Times New Roman" w:hAnsi="Times New Roman" w:cs="Times New Roman" w:hint="default"/>
      <w:b/>
      <w:bCs/>
    </w:rPr>
  </w:style>
  <w:style w:type="character" w:customStyle="1" w:styleId="WW8Num11z2">
    <w:name w:val="WW8Num11z2"/>
    <w:rsid w:val="008571E4"/>
    <w:rPr>
      <w:rFonts w:ascii="Times New Roman" w:hAnsi="Times New Roman" w:cs="Times New Roman" w:hint="default"/>
    </w:rPr>
  </w:style>
  <w:style w:type="character" w:customStyle="1" w:styleId="WW8Num12z0">
    <w:name w:val="WW8Num12z0"/>
    <w:rsid w:val="008571E4"/>
    <w:rPr>
      <w:rFonts w:ascii="Symbol" w:hAnsi="Symbol" w:cs="Symbol" w:hint="default"/>
      <w:sz w:val="20"/>
    </w:rPr>
  </w:style>
  <w:style w:type="character" w:customStyle="1" w:styleId="WW8Num12z1">
    <w:name w:val="WW8Num12z1"/>
    <w:rsid w:val="008571E4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8571E4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8571E4"/>
    <w:rPr>
      <w:rFonts w:ascii="Symbol" w:hAnsi="Symbol" w:cs="Symbol" w:hint="default"/>
      <w:sz w:val="20"/>
    </w:rPr>
  </w:style>
  <w:style w:type="character" w:customStyle="1" w:styleId="WW8Num13z1">
    <w:name w:val="WW8Num13z1"/>
    <w:rsid w:val="008571E4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8571E4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8571E4"/>
    <w:rPr>
      <w:rFonts w:ascii="Symbol" w:hAnsi="Symbol" w:cs="Symbol" w:hint="default"/>
      <w:sz w:val="20"/>
    </w:rPr>
  </w:style>
  <w:style w:type="character" w:customStyle="1" w:styleId="WW8Num14z1">
    <w:name w:val="WW8Num14z1"/>
    <w:rsid w:val="008571E4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8571E4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8571E4"/>
    <w:rPr>
      <w:rFonts w:ascii="Symbol" w:hAnsi="Symbol" w:cs="Symbol" w:hint="default"/>
      <w:sz w:val="20"/>
    </w:rPr>
  </w:style>
  <w:style w:type="character" w:customStyle="1" w:styleId="WW8Num15z1">
    <w:name w:val="WW8Num15z1"/>
    <w:rsid w:val="008571E4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8571E4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8571E4"/>
    <w:rPr>
      <w:rFonts w:ascii="Arial" w:hAnsi="Arial" w:cs="Arial" w:hint="default"/>
      <w:sz w:val="28"/>
      <w:szCs w:val="28"/>
    </w:rPr>
  </w:style>
  <w:style w:type="character" w:customStyle="1" w:styleId="WW8Num16z1">
    <w:name w:val="WW8Num16z1"/>
    <w:rsid w:val="008571E4"/>
    <w:rPr>
      <w:rFonts w:ascii="Arial" w:hAnsi="Arial" w:cs="Arial" w:hint="default"/>
      <w:sz w:val="24"/>
      <w:szCs w:val="24"/>
      <w:lang w:val="pt-BR"/>
    </w:rPr>
  </w:style>
  <w:style w:type="character" w:customStyle="1" w:styleId="WW8Num17z0">
    <w:name w:val="WW8Num17z0"/>
    <w:rsid w:val="008571E4"/>
    <w:rPr>
      <w:rFonts w:ascii="Arial" w:hAnsi="Arial" w:cs="Arial" w:hint="default"/>
      <w:sz w:val="28"/>
      <w:szCs w:val="28"/>
    </w:rPr>
  </w:style>
  <w:style w:type="character" w:customStyle="1" w:styleId="WW8Num17z1">
    <w:name w:val="WW8Num17z1"/>
    <w:rsid w:val="008571E4"/>
    <w:rPr>
      <w:rFonts w:ascii="Arial" w:hAnsi="Arial" w:cs="Arial" w:hint="default"/>
      <w:sz w:val="24"/>
      <w:szCs w:val="24"/>
    </w:rPr>
  </w:style>
  <w:style w:type="character" w:customStyle="1" w:styleId="WW8Num3z1">
    <w:name w:val="WW8Num3z1"/>
    <w:rsid w:val="008571E4"/>
  </w:style>
  <w:style w:type="character" w:customStyle="1" w:styleId="WW8Num3z4">
    <w:name w:val="WW8Num3z4"/>
    <w:rsid w:val="008571E4"/>
  </w:style>
  <w:style w:type="character" w:customStyle="1" w:styleId="WW8Num3z5">
    <w:name w:val="WW8Num3z5"/>
    <w:rsid w:val="008571E4"/>
  </w:style>
  <w:style w:type="character" w:customStyle="1" w:styleId="WW8Num3z6">
    <w:name w:val="WW8Num3z6"/>
    <w:rsid w:val="008571E4"/>
  </w:style>
  <w:style w:type="character" w:customStyle="1" w:styleId="WW8Num3z7">
    <w:name w:val="WW8Num3z7"/>
    <w:rsid w:val="008571E4"/>
  </w:style>
  <w:style w:type="character" w:customStyle="1" w:styleId="WW8Num3z8">
    <w:name w:val="WW8Num3z8"/>
    <w:rsid w:val="008571E4"/>
  </w:style>
  <w:style w:type="character" w:customStyle="1" w:styleId="WW8Num4z1">
    <w:name w:val="WW8Num4z1"/>
    <w:rsid w:val="008571E4"/>
    <w:rPr>
      <w:rFonts w:ascii="Courier New" w:hAnsi="Courier New" w:cs="Courier New" w:hint="default"/>
    </w:rPr>
  </w:style>
  <w:style w:type="character" w:customStyle="1" w:styleId="WW8Num4z2">
    <w:name w:val="WW8Num4z2"/>
    <w:rsid w:val="008571E4"/>
    <w:rPr>
      <w:rFonts w:ascii="Wingdings" w:hAnsi="Wingdings" w:cs="Wingdings" w:hint="default"/>
    </w:rPr>
  </w:style>
  <w:style w:type="character" w:customStyle="1" w:styleId="WW8Num5z2">
    <w:name w:val="WW8Num5z2"/>
    <w:rsid w:val="008571E4"/>
  </w:style>
  <w:style w:type="character" w:customStyle="1" w:styleId="WW8Num5z4">
    <w:name w:val="WW8Num5z4"/>
    <w:rsid w:val="008571E4"/>
  </w:style>
  <w:style w:type="character" w:customStyle="1" w:styleId="WW8Num5z5">
    <w:name w:val="WW8Num5z5"/>
    <w:rsid w:val="008571E4"/>
  </w:style>
  <w:style w:type="character" w:customStyle="1" w:styleId="WW8Num5z6">
    <w:name w:val="WW8Num5z6"/>
    <w:rsid w:val="008571E4"/>
  </w:style>
  <w:style w:type="character" w:customStyle="1" w:styleId="WW8Num5z7">
    <w:name w:val="WW8Num5z7"/>
    <w:rsid w:val="008571E4"/>
  </w:style>
  <w:style w:type="character" w:customStyle="1" w:styleId="WW8Num5z8">
    <w:name w:val="WW8Num5z8"/>
    <w:rsid w:val="008571E4"/>
  </w:style>
  <w:style w:type="character" w:customStyle="1" w:styleId="WW8Num6z4">
    <w:name w:val="WW8Num6z4"/>
    <w:rsid w:val="008571E4"/>
  </w:style>
  <w:style w:type="character" w:customStyle="1" w:styleId="WW8Num6z5">
    <w:name w:val="WW8Num6z5"/>
    <w:rsid w:val="008571E4"/>
  </w:style>
  <w:style w:type="character" w:customStyle="1" w:styleId="WW8Num6z6">
    <w:name w:val="WW8Num6z6"/>
    <w:rsid w:val="008571E4"/>
  </w:style>
  <w:style w:type="character" w:customStyle="1" w:styleId="WW8Num6z7">
    <w:name w:val="WW8Num6z7"/>
    <w:rsid w:val="008571E4"/>
  </w:style>
  <w:style w:type="character" w:customStyle="1" w:styleId="WW8Num6z8">
    <w:name w:val="WW8Num6z8"/>
    <w:rsid w:val="008571E4"/>
  </w:style>
  <w:style w:type="character" w:customStyle="1" w:styleId="WW8Num7z3">
    <w:name w:val="WW8Num7z3"/>
    <w:rsid w:val="008571E4"/>
  </w:style>
  <w:style w:type="character" w:customStyle="1" w:styleId="WW8Num7z4">
    <w:name w:val="WW8Num7z4"/>
    <w:rsid w:val="008571E4"/>
  </w:style>
  <w:style w:type="character" w:customStyle="1" w:styleId="WW8Num7z5">
    <w:name w:val="WW8Num7z5"/>
    <w:rsid w:val="008571E4"/>
  </w:style>
  <w:style w:type="character" w:customStyle="1" w:styleId="WW8Num7z6">
    <w:name w:val="WW8Num7z6"/>
    <w:rsid w:val="008571E4"/>
  </w:style>
  <w:style w:type="character" w:customStyle="1" w:styleId="WW8Num7z7">
    <w:name w:val="WW8Num7z7"/>
    <w:rsid w:val="008571E4"/>
  </w:style>
  <w:style w:type="character" w:customStyle="1" w:styleId="WW8Num7z8">
    <w:name w:val="WW8Num7z8"/>
    <w:rsid w:val="008571E4"/>
  </w:style>
  <w:style w:type="character" w:customStyle="1" w:styleId="Meno1">
    <w:name w:val="Menção1"/>
    <w:rsid w:val="008571E4"/>
    <w:rPr>
      <w:color w:val="2B579A"/>
      <w:shd w:val="clear" w:color="auto" w:fill="E6E6E6"/>
    </w:rPr>
  </w:style>
  <w:style w:type="character" w:customStyle="1" w:styleId="cit">
    <w:name w:val="cit"/>
    <w:rsid w:val="008571E4"/>
  </w:style>
  <w:style w:type="character" w:customStyle="1" w:styleId="text">
    <w:name w:val="text"/>
    <w:rsid w:val="008571E4"/>
  </w:style>
  <w:style w:type="character" w:customStyle="1" w:styleId="author">
    <w:name w:val="author"/>
    <w:rsid w:val="008571E4"/>
  </w:style>
  <w:style w:type="character" w:customStyle="1" w:styleId="author-ref">
    <w:name w:val="author-ref"/>
    <w:rsid w:val="008571E4"/>
  </w:style>
  <w:style w:type="character" w:customStyle="1" w:styleId="journaltitle">
    <w:name w:val="journaltitle"/>
    <w:rsid w:val="008571E4"/>
  </w:style>
  <w:style w:type="character" w:customStyle="1" w:styleId="authorsname">
    <w:name w:val="authors__name"/>
    <w:rsid w:val="008571E4"/>
  </w:style>
  <w:style w:type="character" w:customStyle="1" w:styleId="authorscontact">
    <w:name w:val="authors__contact"/>
    <w:rsid w:val="008571E4"/>
  </w:style>
  <w:style w:type="character" w:customStyle="1" w:styleId="al-author-name">
    <w:name w:val="al-author-name"/>
    <w:rsid w:val="008571E4"/>
  </w:style>
  <w:style w:type="character" w:customStyle="1" w:styleId="nlmcontrib-group">
    <w:name w:val="nlm_contrib-group"/>
    <w:rsid w:val="008571E4"/>
  </w:style>
  <w:style w:type="character" w:customStyle="1" w:styleId="contribdegrees">
    <w:name w:val="contribdegrees"/>
    <w:rsid w:val="008571E4"/>
  </w:style>
  <w:style w:type="character" w:customStyle="1" w:styleId="nlmxref-aff">
    <w:name w:val="nlm_xref-aff"/>
    <w:rsid w:val="008571E4"/>
  </w:style>
  <w:style w:type="character" w:customStyle="1" w:styleId="authors">
    <w:name w:val="authors"/>
    <w:rsid w:val="008571E4"/>
  </w:style>
  <w:style w:type="character" w:customStyle="1" w:styleId="Data1">
    <w:name w:val="Data1"/>
    <w:rsid w:val="008571E4"/>
  </w:style>
  <w:style w:type="character" w:customStyle="1" w:styleId="arttitle">
    <w:name w:val="art_title"/>
    <w:rsid w:val="008571E4"/>
  </w:style>
  <w:style w:type="character" w:customStyle="1" w:styleId="serialtitle">
    <w:name w:val="serial_title"/>
    <w:rsid w:val="008571E4"/>
  </w:style>
  <w:style w:type="character" w:customStyle="1" w:styleId="volumeissue">
    <w:name w:val="volume_issue"/>
    <w:rsid w:val="008571E4"/>
  </w:style>
  <w:style w:type="character" w:customStyle="1" w:styleId="pagerange">
    <w:name w:val="page_range"/>
    <w:rsid w:val="008571E4"/>
  </w:style>
  <w:style w:type="character" w:customStyle="1" w:styleId="inlineblock">
    <w:name w:val="inlineblock"/>
    <w:rsid w:val="008571E4"/>
  </w:style>
  <w:style w:type="character" w:customStyle="1" w:styleId="CommentTextChar">
    <w:name w:val="Comment Text Char"/>
    <w:rsid w:val="008571E4"/>
    <w:rPr>
      <w:lang w:val="pt-PT" w:eastAsia="zh-CN"/>
    </w:rPr>
  </w:style>
  <w:style w:type="character" w:customStyle="1" w:styleId="CommentSubjectChar">
    <w:name w:val="Comment Subject Char"/>
    <w:rsid w:val="008571E4"/>
    <w:rPr>
      <w:b/>
      <w:bCs/>
      <w:lang w:val="pt-PT" w:eastAsia="zh-CN"/>
    </w:rPr>
  </w:style>
  <w:style w:type="character" w:customStyle="1" w:styleId="Marcas">
    <w:name w:val="Marcas"/>
    <w:rsid w:val="008571E4"/>
    <w:rPr>
      <w:rFonts w:ascii="OpenSymbol" w:eastAsia="OpenSymbol" w:hAnsi="OpenSymbol" w:cs="OpenSymbol"/>
    </w:rPr>
  </w:style>
  <w:style w:type="paragraph" w:customStyle="1" w:styleId="Ttulo3">
    <w:name w:val="Título3"/>
    <w:basedOn w:val="Normal"/>
    <w:next w:val="BodyText"/>
    <w:rsid w:val="008571E4"/>
    <w:pPr>
      <w:keepNext/>
      <w:tabs>
        <w:tab w:val="left" w:pos="709"/>
      </w:tabs>
      <w:suppressAutoHyphens/>
      <w:spacing w:before="240" w:after="120"/>
      <w:ind w:firstLine="709"/>
      <w:jc w:val="both"/>
    </w:pPr>
    <w:rPr>
      <w:rFonts w:ascii="Liberation Sans" w:eastAsia="Microsoft YaHei" w:hAnsi="Liberation Sans" w:cs="Mangal"/>
      <w:sz w:val="28"/>
      <w:szCs w:val="28"/>
      <w:lang w:val="pt-PT" w:eastAsia="zh-CN"/>
    </w:rPr>
  </w:style>
  <w:style w:type="paragraph" w:styleId="Bibliography">
    <w:name w:val="Bibliography"/>
    <w:basedOn w:val="BodyText"/>
    <w:uiPriority w:val="37"/>
    <w:rsid w:val="008571E4"/>
    <w:pPr>
      <w:widowControl w:val="0"/>
      <w:tabs>
        <w:tab w:val="left" w:pos="709"/>
      </w:tabs>
      <w:suppressAutoHyphens/>
      <w:spacing w:after="120" w:line="240" w:lineRule="auto"/>
      <w:ind w:firstLine="709"/>
    </w:pPr>
    <w:rPr>
      <w:sz w:val="20"/>
      <w:szCs w:val="20"/>
      <w:lang w:val="it-IT" w:eastAsia="zh-CN"/>
    </w:rPr>
  </w:style>
  <w:style w:type="paragraph" w:customStyle="1" w:styleId="Resumo">
    <w:name w:val="Resumo"/>
    <w:basedOn w:val="Normal"/>
    <w:rsid w:val="008571E4"/>
    <w:pPr>
      <w:tabs>
        <w:tab w:val="left" w:pos="709"/>
      </w:tabs>
      <w:suppressAutoHyphens/>
      <w:ind w:firstLine="709"/>
      <w:jc w:val="both"/>
    </w:pPr>
    <w:rPr>
      <w:i/>
      <w:iCs/>
      <w:lang w:val="pt-PT" w:eastAsia="zh-CN"/>
    </w:rPr>
  </w:style>
  <w:style w:type="paragraph" w:customStyle="1" w:styleId="Autores">
    <w:name w:val="Autores"/>
    <w:basedOn w:val="Normal"/>
    <w:rsid w:val="008571E4"/>
    <w:pPr>
      <w:tabs>
        <w:tab w:val="left" w:pos="709"/>
      </w:tabs>
      <w:suppressAutoHyphens/>
      <w:spacing w:after="480"/>
      <w:ind w:firstLine="709"/>
      <w:contextualSpacing/>
      <w:jc w:val="center"/>
    </w:pPr>
    <w:rPr>
      <w:b/>
      <w:bCs/>
      <w:sz w:val="20"/>
      <w:lang w:val="pt-PT" w:eastAsia="zh-CN"/>
    </w:rPr>
  </w:style>
  <w:style w:type="paragraph" w:customStyle="1" w:styleId="Corpodetexto210">
    <w:name w:val="Corpo de texto 21"/>
    <w:basedOn w:val="Normal"/>
    <w:rsid w:val="008571E4"/>
    <w:pPr>
      <w:tabs>
        <w:tab w:val="left" w:pos="709"/>
      </w:tabs>
      <w:suppressAutoHyphens/>
      <w:spacing w:after="120"/>
      <w:ind w:firstLine="709"/>
      <w:jc w:val="both"/>
    </w:pPr>
    <w:rPr>
      <w:lang w:val="pt-PT" w:eastAsia="zh-CN"/>
    </w:rPr>
  </w:style>
  <w:style w:type="paragraph" w:customStyle="1" w:styleId="Corpodetexto31">
    <w:name w:val="Corpo de texto 31"/>
    <w:basedOn w:val="Normal"/>
    <w:rsid w:val="008571E4"/>
    <w:pPr>
      <w:tabs>
        <w:tab w:val="left" w:pos="709"/>
      </w:tabs>
      <w:suppressAutoHyphens/>
      <w:spacing w:after="120"/>
      <w:ind w:firstLine="709"/>
      <w:jc w:val="both"/>
    </w:pPr>
    <w:rPr>
      <w:szCs w:val="16"/>
      <w:lang w:val="pt-PT" w:eastAsia="zh-CN"/>
    </w:rPr>
  </w:style>
  <w:style w:type="paragraph" w:customStyle="1" w:styleId="Primeirorecuodecorpodetexto21">
    <w:name w:val="Primeiro recuo de corpo de texto 21"/>
    <w:basedOn w:val="BodyTextIndent"/>
    <w:rsid w:val="008571E4"/>
    <w:pPr>
      <w:tabs>
        <w:tab w:val="left" w:pos="709"/>
      </w:tabs>
      <w:suppressAutoHyphens/>
      <w:spacing w:after="120" w:line="240" w:lineRule="auto"/>
      <w:ind w:firstLine="709"/>
    </w:pPr>
    <w:rPr>
      <w:lang w:val="pt-PT" w:eastAsia="zh-CN"/>
    </w:rPr>
  </w:style>
  <w:style w:type="paragraph" w:customStyle="1" w:styleId="Primeirorecuodecorpodetexto1">
    <w:name w:val="Primeiro recuo de corpo de texto1"/>
    <w:basedOn w:val="Primeirorecuodecorpodetexto21"/>
    <w:rsid w:val="008571E4"/>
  </w:style>
  <w:style w:type="paragraph" w:customStyle="1" w:styleId="Recuodecorpodetexto21">
    <w:name w:val="Recuo de corpo de texto 21"/>
    <w:basedOn w:val="Normal"/>
    <w:rsid w:val="008571E4"/>
    <w:pPr>
      <w:tabs>
        <w:tab w:val="left" w:pos="709"/>
      </w:tabs>
      <w:suppressAutoHyphens/>
      <w:spacing w:after="120"/>
      <w:ind w:firstLine="709"/>
      <w:jc w:val="both"/>
    </w:pPr>
    <w:rPr>
      <w:lang w:val="pt-PT" w:eastAsia="zh-CN"/>
    </w:rPr>
  </w:style>
  <w:style w:type="paragraph" w:customStyle="1" w:styleId="Recuodecorpodetexto31">
    <w:name w:val="Recuo de corpo de texto 31"/>
    <w:basedOn w:val="Normal"/>
    <w:rsid w:val="008571E4"/>
    <w:pPr>
      <w:tabs>
        <w:tab w:val="left" w:pos="709"/>
      </w:tabs>
      <w:suppressAutoHyphens/>
      <w:spacing w:after="120"/>
      <w:ind w:firstLine="709"/>
      <w:jc w:val="both"/>
    </w:pPr>
    <w:rPr>
      <w:szCs w:val="16"/>
      <w:lang w:val="pt-PT" w:eastAsia="zh-CN"/>
    </w:rPr>
  </w:style>
  <w:style w:type="paragraph" w:customStyle="1" w:styleId="Numerada1">
    <w:name w:val="Numerada1"/>
    <w:basedOn w:val="Normal"/>
    <w:rsid w:val="008571E4"/>
    <w:pPr>
      <w:tabs>
        <w:tab w:val="left" w:pos="709"/>
      </w:tabs>
      <w:suppressAutoHyphens/>
      <w:ind w:firstLine="709"/>
      <w:jc w:val="both"/>
    </w:pPr>
    <w:rPr>
      <w:lang w:val="pt-PT" w:eastAsia="zh-CN"/>
    </w:rPr>
  </w:style>
  <w:style w:type="paragraph" w:customStyle="1" w:styleId="Alnea">
    <w:name w:val="Alínea"/>
    <w:basedOn w:val="Numerada1"/>
    <w:rsid w:val="008571E4"/>
    <w:pPr>
      <w:tabs>
        <w:tab w:val="num" w:pos="360"/>
      </w:tabs>
      <w:spacing w:before="60" w:after="240"/>
      <w:ind w:left="357" w:hanging="357"/>
      <w:contextualSpacing/>
    </w:pPr>
  </w:style>
  <w:style w:type="paragraph" w:customStyle="1" w:styleId="TabelaCabealho">
    <w:name w:val="Tabela Cabeçalho"/>
    <w:basedOn w:val="BodyText"/>
    <w:rsid w:val="008571E4"/>
    <w:pPr>
      <w:widowControl w:val="0"/>
      <w:tabs>
        <w:tab w:val="left" w:pos="709"/>
      </w:tabs>
      <w:suppressAutoHyphens/>
      <w:spacing w:line="240" w:lineRule="auto"/>
      <w:ind w:firstLine="709"/>
      <w:jc w:val="center"/>
    </w:pPr>
    <w:rPr>
      <w:b/>
      <w:sz w:val="20"/>
      <w:szCs w:val="20"/>
      <w:lang w:val="it-IT" w:eastAsia="zh-CN"/>
    </w:rPr>
  </w:style>
  <w:style w:type="paragraph" w:customStyle="1" w:styleId="TabelaCorpo">
    <w:name w:val="Tabela Corpo"/>
    <w:basedOn w:val="TabelaCabealho"/>
    <w:rsid w:val="008571E4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sid w:val="008571E4"/>
    <w:rPr>
      <w:sz w:val="12"/>
      <w:szCs w:val="12"/>
    </w:rPr>
  </w:style>
  <w:style w:type="paragraph" w:customStyle="1" w:styleId="Palavras-chave">
    <w:name w:val="Palavras-chave"/>
    <w:basedOn w:val="Resumo"/>
    <w:next w:val="Heading2"/>
    <w:rsid w:val="008571E4"/>
    <w:pPr>
      <w:spacing w:after="480"/>
    </w:pPr>
  </w:style>
  <w:style w:type="paragraph" w:customStyle="1" w:styleId="Textoprformatado">
    <w:name w:val="Texto préformatado"/>
    <w:basedOn w:val="Normal"/>
    <w:rsid w:val="008571E4"/>
    <w:pPr>
      <w:tabs>
        <w:tab w:val="left" w:pos="709"/>
      </w:tabs>
      <w:suppressAutoHyphens/>
      <w:ind w:firstLine="709"/>
      <w:jc w:val="both"/>
    </w:pPr>
    <w:rPr>
      <w:rFonts w:ascii="Liberation Mono" w:eastAsia="NSimSun" w:hAnsi="Liberation Mono" w:cs="Liberation Mono"/>
      <w:sz w:val="20"/>
      <w:szCs w:val="20"/>
      <w:lang w:val="pt-PT" w:eastAsia="zh-CN"/>
    </w:rPr>
  </w:style>
  <w:style w:type="paragraph" w:customStyle="1" w:styleId="textbox">
    <w:name w:val="textbox"/>
    <w:basedOn w:val="Normal"/>
    <w:rsid w:val="008571E4"/>
    <w:pPr>
      <w:tabs>
        <w:tab w:val="left" w:pos="709"/>
      </w:tabs>
      <w:spacing w:before="100" w:after="100"/>
      <w:ind w:firstLine="709"/>
      <w:jc w:val="both"/>
    </w:pPr>
    <w:rPr>
      <w:lang w:eastAsia="zh-CN"/>
    </w:rPr>
  </w:style>
  <w:style w:type="paragraph" w:customStyle="1" w:styleId="Standard">
    <w:name w:val="Standard"/>
    <w:rsid w:val="008571E4"/>
    <w:pPr>
      <w:suppressAutoHyphens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8571E4"/>
    <w:pPr>
      <w:suppressAutoHyphens/>
      <w:textAlignment w:val="baseline"/>
    </w:pPr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customStyle="1" w:styleId="Ttulodalista">
    <w:name w:val="Título da lista"/>
    <w:basedOn w:val="Normal"/>
    <w:next w:val="Contedodalista"/>
    <w:rsid w:val="008571E4"/>
    <w:pPr>
      <w:tabs>
        <w:tab w:val="left" w:pos="709"/>
      </w:tabs>
      <w:suppressAutoHyphens/>
      <w:ind w:firstLine="709"/>
      <w:jc w:val="both"/>
    </w:pPr>
    <w:rPr>
      <w:lang w:val="pt-PT" w:eastAsia="zh-CN"/>
    </w:rPr>
  </w:style>
  <w:style w:type="paragraph" w:customStyle="1" w:styleId="Contedodalista">
    <w:name w:val="Conteúdo da lista"/>
    <w:basedOn w:val="Normal"/>
    <w:rsid w:val="008571E4"/>
    <w:pPr>
      <w:tabs>
        <w:tab w:val="left" w:pos="709"/>
      </w:tabs>
      <w:suppressAutoHyphens/>
      <w:ind w:firstLine="709"/>
      <w:jc w:val="both"/>
    </w:pPr>
    <w:rPr>
      <w:lang w:val="pt-PT" w:eastAsia="zh-CN"/>
    </w:rPr>
  </w:style>
  <w:style w:type="paragraph" w:customStyle="1" w:styleId="icon--meta-keyline-before">
    <w:name w:val="icon--meta-keyline-before"/>
    <w:basedOn w:val="Normal"/>
    <w:rsid w:val="008571E4"/>
    <w:pPr>
      <w:tabs>
        <w:tab w:val="left" w:pos="709"/>
      </w:tabs>
      <w:spacing w:before="100" w:after="100"/>
      <w:ind w:firstLine="709"/>
      <w:jc w:val="both"/>
    </w:pPr>
    <w:rPr>
      <w:lang w:eastAsia="zh-CN"/>
    </w:rPr>
  </w:style>
  <w:style w:type="paragraph" w:customStyle="1" w:styleId="Estilo2">
    <w:name w:val="Estilo2"/>
    <w:basedOn w:val="Normal"/>
    <w:rsid w:val="008571E4"/>
    <w:pPr>
      <w:widowControl w:val="0"/>
      <w:tabs>
        <w:tab w:val="num" w:pos="0"/>
        <w:tab w:val="left" w:pos="360"/>
        <w:tab w:val="left" w:pos="709"/>
      </w:tabs>
      <w:overflowPunct w:val="0"/>
      <w:autoSpaceDE w:val="0"/>
      <w:jc w:val="both"/>
    </w:pPr>
    <w:rPr>
      <w:rFonts w:ascii="Arial" w:eastAsia="Yu Mincho" w:hAnsi="Arial" w:cs="Arial"/>
      <w:b/>
      <w:bCs/>
      <w:lang w:eastAsia="zh-CN"/>
    </w:rPr>
  </w:style>
  <w:style w:type="paragraph" w:customStyle="1" w:styleId="Estilo3">
    <w:name w:val="Estilo3"/>
    <w:basedOn w:val="Normal"/>
    <w:rsid w:val="008571E4"/>
    <w:pPr>
      <w:widowControl w:val="0"/>
      <w:tabs>
        <w:tab w:val="num" w:pos="0"/>
        <w:tab w:val="left" w:pos="360"/>
        <w:tab w:val="left" w:pos="709"/>
      </w:tabs>
      <w:overflowPunct w:val="0"/>
      <w:autoSpaceDE w:val="0"/>
      <w:jc w:val="both"/>
    </w:pPr>
    <w:rPr>
      <w:rFonts w:ascii="Arial" w:eastAsia="Yu Mincho" w:hAnsi="Arial" w:cs="Arial"/>
      <w:b/>
      <w:bCs/>
      <w:lang w:eastAsia="zh-CN"/>
    </w:rPr>
  </w:style>
  <w:style w:type="character" w:customStyle="1" w:styleId="nlmyear">
    <w:name w:val="nlm_year"/>
    <w:rsid w:val="008571E4"/>
  </w:style>
  <w:style w:type="character" w:customStyle="1" w:styleId="nlmpublisher-loc">
    <w:name w:val="nlm_publisher-loc"/>
    <w:rsid w:val="008571E4"/>
  </w:style>
  <w:style w:type="character" w:customStyle="1" w:styleId="nlmpublisher-name">
    <w:name w:val="nlm_publisher-name"/>
    <w:rsid w:val="008571E4"/>
  </w:style>
  <w:style w:type="table" w:styleId="ListTable1Light">
    <w:name w:val="List Table 1 Light"/>
    <w:basedOn w:val="TableNormal"/>
    <w:uiPriority w:val="46"/>
    <w:rsid w:val="008571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enoPendente1">
    <w:name w:val="Menção Pendente1"/>
    <w:uiPriority w:val="99"/>
    <w:semiHidden/>
    <w:unhideWhenUsed/>
    <w:rsid w:val="008571E4"/>
    <w:rPr>
      <w:color w:val="605E5C"/>
      <w:shd w:val="clear" w:color="auto" w:fill="E1DFDD"/>
    </w:rPr>
  </w:style>
  <w:style w:type="character" w:customStyle="1" w:styleId="notranslate">
    <w:name w:val="notranslate"/>
    <w:rsid w:val="00207CD5"/>
  </w:style>
  <w:style w:type="paragraph" w:customStyle="1" w:styleId="RelTexto">
    <w:name w:val="Rel Texto"/>
    <w:basedOn w:val="Normal"/>
    <w:rsid w:val="00207CD5"/>
    <w:pPr>
      <w:spacing w:after="120" w:line="320" w:lineRule="exact"/>
      <w:ind w:firstLine="720"/>
      <w:jc w:val="both"/>
    </w:pPr>
    <w:rPr>
      <w:rFonts w:ascii="Arial" w:hAnsi="Arial"/>
      <w:sz w:val="22"/>
      <w:szCs w:val="20"/>
    </w:rPr>
  </w:style>
  <w:style w:type="paragraph" w:customStyle="1" w:styleId="CitaviBibliographyEntry">
    <w:name w:val="Citavi Bibliography Entry"/>
    <w:basedOn w:val="Normal"/>
    <w:link w:val="CitaviBibliographyEntryChar"/>
    <w:rsid w:val="00315739"/>
    <w:pPr>
      <w:tabs>
        <w:tab w:val="left" w:pos="283"/>
      </w:tabs>
      <w:spacing w:after="160" w:line="259" w:lineRule="auto"/>
      <w:ind w:left="283" w:hanging="283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CitaviBibliographyEntryChar">
    <w:name w:val="Citavi Bibliography Entry Char"/>
    <w:link w:val="CitaviBibliographyEntry"/>
    <w:rsid w:val="00315739"/>
    <w:rPr>
      <w:rFonts w:ascii="Calibri" w:eastAsia="Calibri" w:hAnsi="Calibri"/>
      <w:sz w:val="22"/>
      <w:szCs w:val="22"/>
      <w:lang w:val="es-CO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1573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15739"/>
    <w:rPr>
      <w:rFonts w:ascii="Consolas" w:eastAsia="Calibri" w:hAnsi="Consolas"/>
      <w:sz w:val="21"/>
      <w:szCs w:val="21"/>
      <w:lang w:eastAsia="en-US"/>
    </w:rPr>
  </w:style>
  <w:style w:type="paragraph" w:customStyle="1" w:styleId="Pa38">
    <w:name w:val="Pa38"/>
    <w:basedOn w:val="Normal"/>
    <w:next w:val="Normal"/>
    <w:uiPriority w:val="99"/>
    <w:rsid w:val="00002EE6"/>
    <w:pPr>
      <w:autoSpaceDE w:val="0"/>
      <w:autoSpaceDN w:val="0"/>
      <w:adjustRightInd w:val="0"/>
      <w:spacing w:line="201" w:lineRule="atLeast"/>
    </w:pPr>
    <w:rPr>
      <w:rFonts w:ascii="Dante MT Std" w:eastAsia="Calibri" w:hAnsi="Dante MT Std"/>
      <w:lang w:eastAsia="en-US"/>
    </w:rPr>
  </w:style>
  <w:style w:type="paragraph" w:customStyle="1" w:styleId="Mendeley">
    <w:name w:val="Mendeley"/>
    <w:basedOn w:val="Normal"/>
    <w:link w:val="MendeleyChar"/>
    <w:autoRedefine/>
    <w:qFormat/>
    <w:rsid w:val="001D5C5E"/>
    <w:pPr>
      <w:widowControl w:val="0"/>
      <w:autoSpaceDE w:val="0"/>
      <w:autoSpaceDN w:val="0"/>
      <w:adjustRightInd w:val="0"/>
      <w:spacing w:before="240" w:after="240"/>
      <w:jc w:val="both"/>
    </w:pPr>
    <w:rPr>
      <w:rFonts w:eastAsia="Calibri"/>
      <w:noProof/>
      <w:kern w:val="24"/>
      <w:lang w:eastAsia="en-US"/>
    </w:rPr>
  </w:style>
  <w:style w:type="character" w:customStyle="1" w:styleId="MendeleyChar">
    <w:name w:val="Mendeley Char"/>
    <w:link w:val="Mendeley"/>
    <w:rsid w:val="001D5C5E"/>
    <w:rPr>
      <w:rFonts w:eastAsia="Calibri"/>
      <w:noProof/>
      <w:kern w:val="24"/>
      <w:sz w:val="24"/>
      <w:szCs w:val="24"/>
      <w:lang w:eastAsia="en-US"/>
    </w:rPr>
  </w:style>
  <w:style w:type="character" w:customStyle="1" w:styleId="y2iqfc">
    <w:name w:val="y2iqfc"/>
    <w:rsid w:val="00E64F0B"/>
  </w:style>
  <w:style w:type="character" w:customStyle="1" w:styleId="fontstyle01">
    <w:name w:val="fontstyle01"/>
    <w:rsid w:val="00E64F0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W-Padro">
    <w:name w:val="WW-Padrão"/>
    <w:rsid w:val="00377AFF"/>
    <w:pPr>
      <w:tabs>
        <w:tab w:val="left" w:pos="708"/>
      </w:tabs>
      <w:suppressAutoHyphens/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table" w:customStyle="1" w:styleId="TableNormal10">
    <w:name w:val="Table Normal1"/>
    <w:unhideWhenUsed/>
    <w:qFormat/>
    <w:rsid w:val="007E7C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E7C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7C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E7C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E7C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unhideWhenUsed/>
    <w:rsid w:val="00E41B73"/>
    <w:rPr>
      <w:color w:val="605E5C"/>
      <w:shd w:val="clear" w:color="auto" w:fill="E1DFDD"/>
    </w:rPr>
  </w:style>
  <w:style w:type="character" w:customStyle="1" w:styleId="Caracteresdenotaderodap">
    <w:name w:val="Caracteres de nota de rodapé"/>
    <w:rsid w:val="00153830"/>
    <w:rPr>
      <w:vertAlign w:val="superscript"/>
    </w:rPr>
  </w:style>
  <w:style w:type="character" w:customStyle="1" w:styleId="Refdenotaderodap1">
    <w:name w:val="Ref. de nota de rodapé1"/>
    <w:rsid w:val="00153830"/>
    <w:rPr>
      <w:vertAlign w:val="superscript"/>
    </w:rPr>
  </w:style>
  <w:style w:type="table" w:customStyle="1" w:styleId="TableNormal6">
    <w:name w:val="Table Normal6"/>
    <w:uiPriority w:val="2"/>
    <w:semiHidden/>
    <w:unhideWhenUsed/>
    <w:qFormat/>
    <w:rsid w:val="00F674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674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1">
    <w:name w:val="fontstyle21"/>
    <w:rsid w:val="00F674E5"/>
    <w:rPr>
      <w:rFonts w:ascii="Minion-Italic" w:hAnsi="Minion-Italic" w:hint="default"/>
      <w:b w:val="0"/>
      <w:bCs w:val="0"/>
      <w:i/>
      <w:iCs/>
      <w:color w:val="231F20"/>
      <w:sz w:val="16"/>
      <w:szCs w:val="16"/>
    </w:rPr>
  </w:style>
  <w:style w:type="table" w:customStyle="1" w:styleId="TableNormal8">
    <w:name w:val="Table Normal8"/>
    <w:uiPriority w:val="2"/>
    <w:semiHidden/>
    <w:unhideWhenUsed/>
    <w:qFormat/>
    <w:rsid w:val="00F674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F674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Indent2Char">
    <w:name w:val="Body Text Indent 2 Char"/>
    <w:basedOn w:val="DefaultParagraphFont"/>
    <w:link w:val="BodyTextIndent2"/>
    <w:rsid w:val="00CF4DE9"/>
    <w:rPr>
      <w:szCs w:val="24"/>
    </w:rPr>
  </w:style>
  <w:style w:type="paragraph" w:customStyle="1" w:styleId="SemEspaamento2">
    <w:name w:val="Sem Espaçamento2"/>
    <w:rsid w:val="00CF4DE9"/>
    <w:rPr>
      <w:rFonts w:ascii="Calibri" w:hAnsi="Calibri"/>
      <w:sz w:val="22"/>
      <w:szCs w:val="22"/>
      <w:lang w:eastAsia="en-US"/>
    </w:rPr>
  </w:style>
  <w:style w:type="paragraph" w:customStyle="1" w:styleId="Bibliografia2">
    <w:name w:val="Bibliografia2"/>
    <w:basedOn w:val="Normal"/>
    <w:next w:val="Normal"/>
    <w:semiHidden/>
    <w:rsid w:val="00CF4DE9"/>
    <w:rPr>
      <w:rFonts w:eastAsia="Calibri"/>
    </w:rPr>
  </w:style>
  <w:style w:type="paragraph" w:customStyle="1" w:styleId="Textodebalo2">
    <w:name w:val="Texto de balão2"/>
    <w:basedOn w:val="Normal"/>
    <w:rsid w:val="00CF4DE9"/>
    <w:rPr>
      <w:rFonts w:ascii="Tahoma" w:hAnsi="Tahoma"/>
      <w:sz w:val="16"/>
      <w:szCs w:val="20"/>
    </w:rPr>
  </w:style>
  <w:style w:type="paragraph" w:customStyle="1" w:styleId="Corpodetexto22">
    <w:name w:val="Corpo de texto 22"/>
    <w:basedOn w:val="Normal"/>
    <w:autoRedefine/>
    <w:rsid w:val="00CF4DE9"/>
    <w:pPr>
      <w:spacing w:after="120" w:line="360" w:lineRule="auto"/>
      <w:jc w:val="both"/>
    </w:pPr>
    <w:rPr>
      <w:szCs w:val="20"/>
    </w:rPr>
  </w:style>
  <w:style w:type="paragraph" w:customStyle="1" w:styleId="Citao2">
    <w:name w:val="Citação2"/>
    <w:basedOn w:val="Bibliografia10"/>
    <w:next w:val="Bibliografia10"/>
    <w:rsid w:val="00CF4DE9"/>
    <w:rPr>
      <w:b/>
      <w:iCs/>
      <w:color w:val="000000"/>
      <w:sz w:val="20"/>
    </w:rPr>
  </w:style>
  <w:style w:type="paragraph" w:customStyle="1" w:styleId="PargrafodaLista2">
    <w:name w:val="Parágrafo da Lista2"/>
    <w:basedOn w:val="Normal"/>
    <w:rsid w:val="00CF4DE9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Meno2">
    <w:name w:val="Menção2"/>
    <w:rsid w:val="00CF4DE9"/>
    <w:rPr>
      <w:color w:val="2B579A"/>
      <w:shd w:val="clear" w:color="auto" w:fill="E6E6E6"/>
    </w:rPr>
  </w:style>
  <w:style w:type="character" w:customStyle="1" w:styleId="MenoPendente2">
    <w:name w:val="Menção Pendente2"/>
    <w:uiPriority w:val="99"/>
    <w:semiHidden/>
    <w:unhideWhenUsed/>
    <w:rsid w:val="00CF4DE9"/>
    <w:rPr>
      <w:color w:val="605E5C"/>
      <w:shd w:val="clear" w:color="auto" w:fill="E1DFDD"/>
    </w:rPr>
  </w:style>
  <w:style w:type="table" w:customStyle="1" w:styleId="Tablanormal41">
    <w:name w:val="Tabla normal 41"/>
    <w:basedOn w:val="TableNormal"/>
    <w:uiPriority w:val="44"/>
    <w:rsid w:val="00CF4DE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Spacing2">
    <w:name w:val="No Spacing2"/>
    <w:rsid w:val="0036570E"/>
    <w:rPr>
      <w:rFonts w:ascii="Calibri" w:hAnsi="Calibri"/>
      <w:sz w:val="22"/>
      <w:szCs w:val="22"/>
      <w:lang w:eastAsia="en-US"/>
    </w:rPr>
  </w:style>
  <w:style w:type="paragraph" w:customStyle="1" w:styleId="BalloonText1">
    <w:name w:val="Balloon Text1"/>
    <w:basedOn w:val="Normal"/>
    <w:rsid w:val="0036570E"/>
    <w:rPr>
      <w:rFonts w:ascii="Tahoma" w:hAnsi="Tahoma"/>
      <w:sz w:val="16"/>
      <w:szCs w:val="20"/>
    </w:rPr>
  </w:style>
  <w:style w:type="paragraph" w:customStyle="1" w:styleId="BodyText21">
    <w:name w:val="Body Text 21"/>
    <w:basedOn w:val="Normal"/>
    <w:rsid w:val="0036570E"/>
    <w:pPr>
      <w:spacing w:after="120" w:line="360" w:lineRule="auto"/>
      <w:jc w:val="both"/>
    </w:pPr>
    <w:rPr>
      <w:szCs w:val="20"/>
    </w:rPr>
  </w:style>
  <w:style w:type="paragraph" w:customStyle="1" w:styleId="Quote1">
    <w:name w:val="Quote1"/>
    <w:basedOn w:val="Bibliografia10"/>
    <w:next w:val="Bibliografia10"/>
    <w:rsid w:val="0036570E"/>
    <w:rPr>
      <w:b/>
      <w:iCs/>
      <w:color w:val="000000"/>
      <w:sz w:val="20"/>
      <w:lang w:val="pt-BR"/>
    </w:rPr>
  </w:style>
  <w:style w:type="paragraph" w:customStyle="1" w:styleId="ListParagraph1">
    <w:name w:val="List Paragraph1"/>
    <w:basedOn w:val="Normal"/>
    <w:rsid w:val="0036570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styleId="Mention">
    <w:name w:val="Mention"/>
    <w:rsid w:val="0036570E"/>
    <w:rPr>
      <w:color w:val="2B579A"/>
      <w:shd w:val="clear" w:color="auto" w:fill="E6E6E6"/>
    </w:rPr>
  </w:style>
  <w:style w:type="paragraph" w:customStyle="1" w:styleId="Bibliography1">
    <w:name w:val="Bibliography1"/>
    <w:basedOn w:val="BodyText"/>
    <w:uiPriority w:val="37"/>
    <w:rsid w:val="0036570E"/>
    <w:pPr>
      <w:widowControl w:val="0"/>
      <w:tabs>
        <w:tab w:val="left" w:pos="709"/>
      </w:tabs>
      <w:suppressAutoHyphens/>
      <w:spacing w:after="120" w:line="240" w:lineRule="auto"/>
      <w:ind w:firstLine="709"/>
    </w:pPr>
    <w:rPr>
      <w:sz w:val="20"/>
      <w:szCs w:val="20"/>
      <w:lang w:val="it-IT" w:eastAsia="zh-CN"/>
    </w:rPr>
  </w:style>
  <w:style w:type="paragraph" w:customStyle="1" w:styleId="SemEspaamento3">
    <w:name w:val="Sem Espaçamento3"/>
    <w:rsid w:val="0025039A"/>
    <w:rPr>
      <w:rFonts w:ascii="Calibri" w:eastAsia="Times New Roman" w:hAnsi="Calibri"/>
      <w:sz w:val="22"/>
      <w:szCs w:val="22"/>
      <w:lang w:eastAsia="en-US"/>
    </w:rPr>
  </w:style>
  <w:style w:type="paragraph" w:customStyle="1" w:styleId="Bibliografia3">
    <w:name w:val="Bibliografia3"/>
    <w:basedOn w:val="Normal"/>
    <w:next w:val="Normal"/>
    <w:semiHidden/>
    <w:rsid w:val="0025039A"/>
    <w:rPr>
      <w:rFonts w:eastAsia="Calibri"/>
    </w:rPr>
  </w:style>
  <w:style w:type="paragraph" w:customStyle="1" w:styleId="Textodebalo3">
    <w:name w:val="Texto de balão3"/>
    <w:basedOn w:val="Normal"/>
    <w:rsid w:val="0025039A"/>
    <w:rPr>
      <w:rFonts w:ascii="Tahoma" w:eastAsia="Times New Roman" w:hAnsi="Tahoma"/>
      <w:sz w:val="16"/>
      <w:szCs w:val="20"/>
    </w:rPr>
  </w:style>
  <w:style w:type="paragraph" w:customStyle="1" w:styleId="Corpodetexto23">
    <w:name w:val="Corpo de texto 23"/>
    <w:basedOn w:val="Normal"/>
    <w:autoRedefine/>
    <w:rsid w:val="0025039A"/>
    <w:pPr>
      <w:spacing w:after="120" w:line="360" w:lineRule="auto"/>
      <w:jc w:val="both"/>
    </w:pPr>
    <w:rPr>
      <w:rFonts w:eastAsia="Times New Roman"/>
      <w:szCs w:val="20"/>
    </w:rPr>
  </w:style>
  <w:style w:type="paragraph" w:customStyle="1" w:styleId="Citao3">
    <w:name w:val="Citação3"/>
    <w:basedOn w:val="Bibliografia10"/>
    <w:next w:val="Bibliografia10"/>
    <w:rsid w:val="0025039A"/>
    <w:rPr>
      <w:b/>
      <w:iCs/>
      <w:color w:val="000000"/>
      <w:sz w:val="20"/>
    </w:rPr>
  </w:style>
  <w:style w:type="paragraph" w:customStyle="1" w:styleId="PargrafodaLista3">
    <w:name w:val="Parágrafo da Lista3"/>
    <w:basedOn w:val="Normal"/>
    <w:rsid w:val="0025039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Meno3">
    <w:name w:val="Menção3"/>
    <w:rsid w:val="0025039A"/>
    <w:rPr>
      <w:color w:val="2B579A"/>
      <w:shd w:val="clear" w:color="auto" w:fill="E6E6E6"/>
    </w:rPr>
  </w:style>
  <w:style w:type="character" w:customStyle="1" w:styleId="MenoPendente3">
    <w:name w:val="Menção Pendente3"/>
    <w:uiPriority w:val="99"/>
    <w:semiHidden/>
    <w:unhideWhenUsed/>
    <w:rsid w:val="0025039A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25039A"/>
  </w:style>
  <w:style w:type="paragraph" w:customStyle="1" w:styleId="FKTTULO3">
    <w:name w:val="*FK TÍTULO 3"/>
    <w:basedOn w:val="Normal"/>
    <w:next w:val="FKPADRO"/>
    <w:qFormat/>
    <w:rsid w:val="0025039A"/>
    <w:pPr>
      <w:keepNext/>
      <w:spacing w:before="360" w:after="360" w:line="360" w:lineRule="auto"/>
      <w:jc w:val="both"/>
      <w:outlineLvl w:val="2"/>
    </w:pPr>
    <w:rPr>
      <w:rFonts w:ascii="Arial" w:eastAsia="Calibri" w:hAnsi="Arial" w:cs="Arial"/>
      <w:b/>
      <w:lang w:eastAsia="en-US"/>
    </w:rPr>
  </w:style>
  <w:style w:type="paragraph" w:customStyle="1" w:styleId="FKTTULOFIGURAS">
    <w:name w:val="*FK TÍTULO FIGURAS"/>
    <w:basedOn w:val="Normal"/>
    <w:qFormat/>
    <w:rsid w:val="0025039A"/>
    <w:pPr>
      <w:keepNext/>
      <w:spacing w:before="360" w:after="80"/>
      <w:jc w:val="center"/>
    </w:pPr>
    <w:rPr>
      <w:rFonts w:ascii="Arial" w:eastAsia="Calibri" w:hAnsi="Arial" w:cs="Arial"/>
      <w:b/>
      <w:sz w:val="22"/>
    </w:rPr>
  </w:style>
  <w:style w:type="paragraph" w:customStyle="1" w:styleId="FKPADRO">
    <w:name w:val="*FK PADRÃO"/>
    <w:basedOn w:val="Normal"/>
    <w:qFormat/>
    <w:rsid w:val="0025039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09"/>
      <w:jc w:val="both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FKTTULOFONTEFIGURAS">
    <w:name w:val="*FK TÍTULO FONTE FIGURAS"/>
    <w:basedOn w:val="FKTTULOFIGURAS"/>
    <w:next w:val="FKPADRO"/>
    <w:qFormat/>
    <w:rsid w:val="0025039A"/>
    <w:pPr>
      <w:keepNext w:val="0"/>
      <w:spacing w:before="100" w:after="360"/>
    </w:pPr>
    <w:rPr>
      <w:sz w:val="20"/>
    </w:rPr>
  </w:style>
  <w:style w:type="paragraph" w:customStyle="1" w:styleId="FKILUSTRAES">
    <w:name w:val="*FK ILUSTRAÇÕES"/>
    <w:basedOn w:val="Normal"/>
    <w:qFormat/>
    <w:rsid w:val="0025039A"/>
    <w:pPr>
      <w:spacing w:before="120" w:after="120"/>
      <w:jc w:val="center"/>
    </w:pPr>
    <w:rPr>
      <w:rFonts w:ascii="Arial" w:eastAsia="Calibri" w:hAnsi="Arial" w:cs="Arial"/>
      <w:lang w:eastAsia="en-US"/>
    </w:rPr>
  </w:style>
  <w:style w:type="paragraph" w:customStyle="1" w:styleId="FKREFERENCIAS">
    <w:name w:val="*FK REFERENCIAS"/>
    <w:basedOn w:val="Normal"/>
    <w:qFormat/>
    <w:rsid w:val="0025039A"/>
    <w:pPr>
      <w:tabs>
        <w:tab w:val="left" w:pos="1755"/>
      </w:tabs>
      <w:spacing w:after="240"/>
    </w:pPr>
    <w:rPr>
      <w:rFonts w:ascii="Arial" w:eastAsia="Calibri" w:hAnsi="Arial" w:cs="Arial"/>
      <w:lang w:eastAsia="en-US"/>
    </w:rPr>
  </w:style>
  <w:style w:type="paragraph" w:customStyle="1" w:styleId="TTULO1MC">
    <w:name w:val="TÍTULO 1MC"/>
    <w:basedOn w:val="Normal"/>
    <w:rsid w:val="0025039A"/>
    <w:pPr>
      <w:spacing w:before="360" w:after="360" w:line="360" w:lineRule="auto"/>
      <w:ind w:firstLine="851"/>
      <w:outlineLvl w:val="1"/>
    </w:pPr>
    <w:rPr>
      <w:rFonts w:eastAsia="Times New Roman"/>
      <w:b/>
      <w:caps/>
    </w:rPr>
  </w:style>
  <w:style w:type="paragraph" w:customStyle="1" w:styleId="SemEspaamento4">
    <w:name w:val="Sem Espaçamento4"/>
    <w:rsid w:val="00564BA9"/>
    <w:rPr>
      <w:rFonts w:ascii="Calibri" w:eastAsia="Times New Roman" w:hAnsi="Calibri"/>
      <w:sz w:val="22"/>
      <w:szCs w:val="22"/>
      <w:lang w:eastAsia="en-US"/>
    </w:rPr>
  </w:style>
  <w:style w:type="paragraph" w:customStyle="1" w:styleId="Bibliografia4">
    <w:name w:val="Bibliografia4"/>
    <w:basedOn w:val="Normal"/>
    <w:next w:val="Normal"/>
    <w:semiHidden/>
    <w:rsid w:val="00564BA9"/>
    <w:rPr>
      <w:rFonts w:eastAsia="Calibri"/>
    </w:rPr>
  </w:style>
  <w:style w:type="paragraph" w:customStyle="1" w:styleId="Textodebalo4">
    <w:name w:val="Texto de balão4"/>
    <w:basedOn w:val="Normal"/>
    <w:rsid w:val="00564BA9"/>
    <w:rPr>
      <w:rFonts w:ascii="Tahoma" w:eastAsia="Times New Roman" w:hAnsi="Tahoma"/>
      <w:sz w:val="16"/>
      <w:szCs w:val="20"/>
    </w:rPr>
  </w:style>
  <w:style w:type="paragraph" w:customStyle="1" w:styleId="Corpodetexto24">
    <w:name w:val="Corpo de texto 24"/>
    <w:basedOn w:val="Normal"/>
    <w:autoRedefine/>
    <w:rsid w:val="00564BA9"/>
    <w:pPr>
      <w:spacing w:after="120" w:line="360" w:lineRule="auto"/>
      <w:jc w:val="both"/>
    </w:pPr>
    <w:rPr>
      <w:rFonts w:eastAsia="Times New Roman"/>
      <w:szCs w:val="20"/>
    </w:rPr>
  </w:style>
  <w:style w:type="paragraph" w:customStyle="1" w:styleId="Citao4">
    <w:name w:val="Citação4"/>
    <w:basedOn w:val="Bibliografia10"/>
    <w:next w:val="Bibliografia10"/>
    <w:rsid w:val="00564BA9"/>
    <w:rPr>
      <w:b/>
      <w:iCs/>
      <w:color w:val="000000"/>
      <w:sz w:val="20"/>
    </w:rPr>
  </w:style>
  <w:style w:type="paragraph" w:customStyle="1" w:styleId="PargrafodaLista4">
    <w:name w:val="Parágrafo da Lista4"/>
    <w:basedOn w:val="Normal"/>
    <w:rsid w:val="00564BA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Meno4">
    <w:name w:val="Menção4"/>
    <w:rsid w:val="00564BA9"/>
    <w:rPr>
      <w:color w:val="2B579A"/>
      <w:shd w:val="clear" w:color="auto" w:fill="E6E6E6"/>
    </w:rPr>
  </w:style>
  <w:style w:type="character" w:customStyle="1" w:styleId="MenoPendente4">
    <w:name w:val="Menção Pendente4"/>
    <w:uiPriority w:val="99"/>
    <w:semiHidden/>
    <w:unhideWhenUsed/>
    <w:rsid w:val="00564BA9"/>
    <w:rPr>
      <w:color w:val="605E5C"/>
      <w:shd w:val="clear" w:color="auto" w:fill="E1DFDD"/>
    </w:rPr>
  </w:style>
  <w:style w:type="paragraph" w:customStyle="1" w:styleId="SemEspaamento5">
    <w:name w:val="Sem Espaçamento5"/>
    <w:rsid w:val="00DD31A7"/>
    <w:rPr>
      <w:rFonts w:ascii="Calibri" w:eastAsia="Times New Roman" w:hAnsi="Calibri"/>
      <w:sz w:val="22"/>
      <w:szCs w:val="22"/>
      <w:lang w:eastAsia="en-US"/>
    </w:rPr>
  </w:style>
  <w:style w:type="paragraph" w:customStyle="1" w:styleId="Bibliografia5">
    <w:name w:val="Bibliografia5"/>
    <w:basedOn w:val="Normal"/>
    <w:next w:val="Normal"/>
    <w:semiHidden/>
    <w:rsid w:val="00DD31A7"/>
    <w:rPr>
      <w:rFonts w:eastAsia="Calibri"/>
    </w:rPr>
  </w:style>
  <w:style w:type="paragraph" w:customStyle="1" w:styleId="Textodebalo5">
    <w:name w:val="Texto de balão5"/>
    <w:basedOn w:val="Normal"/>
    <w:rsid w:val="00DD31A7"/>
    <w:rPr>
      <w:rFonts w:ascii="Tahoma" w:eastAsia="Times New Roman" w:hAnsi="Tahoma"/>
      <w:sz w:val="16"/>
      <w:szCs w:val="20"/>
    </w:rPr>
  </w:style>
  <w:style w:type="paragraph" w:customStyle="1" w:styleId="Corpodetexto25">
    <w:name w:val="Corpo de texto 25"/>
    <w:basedOn w:val="Normal"/>
    <w:autoRedefine/>
    <w:rsid w:val="00DD31A7"/>
    <w:pPr>
      <w:spacing w:after="120" w:line="360" w:lineRule="auto"/>
      <w:jc w:val="both"/>
    </w:pPr>
    <w:rPr>
      <w:rFonts w:eastAsia="Times New Roman"/>
      <w:szCs w:val="20"/>
    </w:rPr>
  </w:style>
  <w:style w:type="paragraph" w:customStyle="1" w:styleId="Citao5">
    <w:name w:val="Citação5"/>
    <w:basedOn w:val="Bibliografia10"/>
    <w:next w:val="Bibliografia10"/>
    <w:rsid w:val="00DD31A7"/>
    <w:rPr>
      <w:b/>
      <w:iCs/>
      <w:color w:val="000000"/>
      <w:sz w:val="20"/>
    </w:rPr>
  </w:style>
  <w:style w:type="paragraph" w:customStyle="1" w:styleId="PargrafodaLista5">
    <w:name w:val="Parágrafo da Lista5"/>
    <w:basedOn w:val="Normal"/>
    <w:rsid w:val="00DD31A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Meno5">
    <w:name w:val="Menção5"/>
    <w:rsid w:val="00DD31A7"/>
    <w:rPr>
      <w:color w:val="2B579A"/>
      <w:shd w:val="clear" w:color="auto" w:fill="E6E6E6"/>
    </w:rPr>
  </w:style>
  <w:style w:type="character" w:customStyle="1" w:styleId="MenoPendente5">
    <w:name w:val="Menção Pendente5"/>
    <w:uiPriority w:val="99"/>
    <w:semiHidden/>
    <w:unhideWhenUsed/>
    <w:rsid w:val="00DD31A7"/>
    <w:rPr>
      <w:color w:val="605E5C"/>
      <w:shd w:val="clear" w:color="auto" w:fill="E1DFDD"/>
    </w:rPr>
  </w:style>
  <w:style w:type="paragraph" w:customStyle="1" w:styleId="T1Dissertation">
    <w:name w:val="T1_Dissertation"/>
    <w:basedOn w:val="ListParagraph"/>
    <w:qFormat/>
    <w:rsid w:val="00DD31A7"/>
    <w:pPr>
      <w:numPr>
        <w:numId w:val="4"/>
      </w:numPr>
      <w:spacing w:before="120" w:after="120" w:line="360" w:lineRule="auto"/>
      <w:jc w:val="both"/>
    </w:pPr>
    <w:rPr>
      <w:rFonts w:eastAsia="Times New Roman"/>
      <w:b/>
      <w:sz w:val="28"/>
      <w:lang w:val="en-US" w:eastAsia="pt-BR"/>
    </w:rPr>
  </w:style>
  <w:style w:type="paragraph" w:customStyle="1" w:styleId="T2Dissertation">
    <w:name w:val="T2_Dissertation"/>
    <w:basedOn w:val="ListParagraph"/>
    <w:qFormat/>
    <w:rsid w:val="00DD31A7"/>
    <w:pPr>
      <w:numPr>
        <w:ilvl w:val="1"/>
        <w:numId w:val="4"/>
      </w:numPr>
      <w:spacing w:before="120" w:after="120" w:line="360" w:lineRule="auto"/>
      <w:jc w:val="both"/>
    </w:pPr>
    <w:rPr>
      <w:rFonts w:eastAsia="Times New Roman"/>
      <w:b/>
      <w:lang w:val="en-US" w:eastAsia="pt-BR"/>
    </w:rPr>
  </w:style>
  <w:style w:type="paragraph" w:customStyle="1" w:styleId="T3Dissertation">
    <w:name w:val="T3_Dissertation"/>
    <w:basedOn w:val="ListParagraph"/>
    <w:qFormat/>
    <w:rsid w:val="00DD31A7"/>
    <w:pPr>
      <w:numPr>
        <w:ilvl w:val="2"/>
        <w:numId w:val="4"/>
      </w:numPr>
      <w:spacing w:before="120" w:after="120" w:line="360" w:lineRule="auto"/>
      <w:jc w:val="both"/>
    </w:pPr>
    <w:rPr>
      <w:rFonts w:eastAsia="Times New Roman"/>
      <w:b/>
      <w:lang w:val="en-US" w:eastAsia="pt-BR"/>
    </w:rPr>
  </w:style>
  <w:style w:type="paragraph" w:customStyle="1" w:styleId="T4Dissertation">
    <w:name w:val="T4_Dissertation"/>
    <w:basedOn w:val="ListParagraph"/>
    <w:qFormat/>
    <w:rsid w:val="00DD31A7"/>
    <w:pPr>
      <w:numPr>
        <w:ilvl w:val="3"/>
        <w:numId w:val="4"/>
      </w:numPr>
      <w:tabs>
        <w:tab w:val="left" w:pos="360"/>
      </w:tabs>
      <w:spacing w:before="120" w:after="120" w:line="360" w:lineRule="auto"/>
      <w:jc w:val="both"/>
    </w:pPr>
    <w:rPr>
      <w:rFonts w:eastAsia="Times New Roman"/>
      <w:lang w:val="en-US" w:eastAsia="pt-BR"/>
    </w:rPr>
  </w:style>
  <w:style w:type="paragraph" w:customStyle="1" w:styleId="T5Dissertation">
    <w:name w:val="T5_Dissertation"/>
    <w:basedOn w:val="ListParagraph"/>
    <w:qFormat/>
    <w:rsid w:val="00DD31A7"/>
    <w:pPr>
      <w:numPr>
        <w:ilvl w:val="4"/>
        <w:numId w:val="4"/>
      </w:numPr>
      <w:spacing w:before="120" w:after="120" w:line="360" w:lineRule="auto"/>
      <w:jc w:val="both"/>
    </w:pPr>
    <w:rPr>
      <w:rFonts w:eastAsia="Times New Roman"/>
      <w:lang w:val="en-US" w:eastAsia="pt-BR"/>
    </w:rPr>
  </w:style>
  <w:style w:type="paragraph" w:customStyle="1" w:styleId="EldaParagrafo">
    <w:name w:val="Elda_Paragrafo"/>
    <w:basedOn w:val="Normal"/>
    <w:link w:val="EldaParagrafoChar"/>
    <w:qFormat/>
    <w:rsid w:val="00DD31A7"/>
    <w:pPr>
      <w:spacing w:line="480" w:lineRule="auto"/>
      <w:ind w:firstLine="720"/>
      <w:jc w:val="both"/>
    </w:pPr>
    <w:rPr>
      <w:rFonts w:eastAsia="Times New Roman"/>
      <w:snapToGrid w:val="0"/>
      <w:lang w:val="en-US"/>
    </w:rPr>
  </w:style>
  <w:style w:type="character" w:customStyle="1" w:styleId="EldaParagrafoChar">
    <w:name w:val="Elda_Paragrafo Char"/>
    <w:link w:val="EldaParagrafo"/>
    <w:rsid w:val="00DD31A7"/>
    <w:rPr>
      <w:rFonts w:eastAsia="Times New Roman"/>
      <w:snapToGrid w:val="0"/>
      <w:sz w:val="24"/>
      <w:szCs w:val="24"/>
      <w:lang w:val="en-US"/>
    </w:rPr>
  </w:style>
  <w:style w:type="character" w:customStyle="1" w:styleId="A1">
    <w:name w:val="A1"/>
    <w:uiPriority w:val="99"/>
    <w:rsid w:val="00DD31A7"/>
    <w:rPr>
      <w:rFonts w:cs="Minion Pro"/>
      <w:color w:val="000000"/>
      <w:sz w:val="20"/>
      <w:szCs w:val="20"/>
    </w:rPr>
  </w:style>
  <w:style w:type="character" w:customStyle="1" w:styleId="A8">
    <w:name w:val="A8"/>
    <w:uiPriority w:val="99"/>
    <w:rsid w:val="00DD31A7"/>
    <w:rPr>
      <w:rFonts w:cs="Minion Pro"/>
      <w:color w:val="000000"/>
      <w:sz w:val="11"/>
      <w:szCs w:val="11"/>
    </w:rPr>
  </w:style>
  <w:style w:type="character" w:customStyle="1" w:styleId="A10">
    <w:name w:val="A10"/>
    <w:uiPriority w:val="99"/>
    <w:rsid w:val="00DD31A7"/>
    <w:rPr>
      <w:rFonts w:cs="Minion Pro"/>
      <w:color w:val="000000"/>
      <w:sz w:val="11"/>
      <w:szCs w:val="11"/>
    </w:rPr>
  </w:style>
  <w:style w:type="paragraph" w:customStyle="1" w:styleId="EldaTabTitulo">
    <w:name w:val="Elda_TabTitulo"/>
    <w:basedOn w:val="ListParagraph"/>
    <w:link w:val="EldaTabTituloChar"/>
    <w:qFormat/>
    <w:rsid w:val="00DD31A7"/>
    <w:pPr>
      <w:ind w:left="0"/>
      <w:jc w:val="both"/>
    </w:pPr>
    <w:rPr>
      <w:rFonts w:eastAsia="Times New Roman"/>
      <w:lang w:val="en-US" w:eastAsia="pt-BR"/>
    </w:rPr>
  </w:style>
  <w:style w:type="paragraph" w:customStyle="1" w:styleId="EldaTabLegenda">
    <w:name w:val="Elda_TabLegenda"/>
    <w:basedOn w:val="Normal"/>
    <w:link w:val="EldaTabLegendaChar"/>
    <w:rsid w:val="00DD31A7"/>
    <w:pPr>
      <w:jc w:val="both"/>
    </w:pPr>
    <w:rPr>
      <w:rFonts w:eastAsia="Calibri"/>
      <w:sz w:val="20"/>
      <w:szCs w:val="20"/>
      <w:lang w:val="en-US" w:eastAsia="en-US"/>
    </w:rPr>
  </w:style>
  <w:style w:type="character" w:customStyle="1" w:styleId="EldaTabTituloChar">
    <w:name w:val="Elda_TabTitulo Char"/>
    <w:link w:val="EldaTabTitulo"/>
    <w:rsid w:val="00DD31A7"/>
    <w:rPr>
      <w:rFonts w:eastAsia="Times New Roman"/>
      <w:sz w:val="24"/>
      <w:szCs w:val="24"/>
      <w:lang w:val="en-US"/>
    </w:rPr>
  </w:style>
  <w:style w:type="character" w:customStyle="1" w:styleId="EldaTabLegendaChar">
    <w:name w:val="Elda_TabLegenda Char"/>
    <w:link w:val="EldaTabLegenda"/>
    <w:rsid w:val="00DD31A7"/>
    <w:rPr>
      <w:rFonts w:eastAsia="Calibri"/>
      <w:lang w:val="en-US" w:eastAsia="en-US"/>
    </w:rPr>
  </w:style>
  <w:style w:type="paragraph" w:customStyle="1" w:styleId="Prelim1">
    <w:name w:val="Prelim1"/>
    <w:basedOn w:val="TOC1"/>
    <w:rsid w:val="00DD31A7"/>
    <w:pPr>
      <w:widowControl/>
      <w:tabs>
        <w:tab w:val="right" w:leader="dot" w:pos="9061"/>
      </w:tabs>
      <w:suppressAutoHyphens w:val="0"/>
      <w:spacing w:before="240" w:after="120" w:line="360" w:lineRule="auto"/>
      <w:jc w:val="both"/>
    </w:pPr>
    <w:rPr>
      <w:rFonts w:eastAsia="Calibri"/>
      <w:bCs/>
      <w:kern w:val="0"/>
      <w:sz w:val="20"/>
      <w:szCs w:val="20"/>
      <w:lang w:val="en-US" w:eastAsia="en-US"/>
    </w:rPr>
  </w:style>
  <w:style w:type="character" w:customStyle="1" w:styleId="ListParagraphChar">
    <w:name w:val="List Paragraph Char"/>
    <w:aliases w:val="paragraf Char,Body of text Char,kepala Char,Heading 10 Char,Body Text Char1 Char,Char Char2 Char,List Paragraph2 Char,Colorful List - Accent 11 Char,soal jawab Char,Body of text+1 Char,Body of text+2 Char,Body of text+3 Char"/>
    <w:link w:val="ListParagraph"/>
    <w:uiPriority w:val="34"/>
    <w:qFormat/>
    <w:rsid w:val="00DD31A7"/>
    <w:rPr>
      <w:rFonts w:eastAsia="MS Mincho"/>
      <w:sz w:val="24"/>
      <w:szCs w:val="24"/>
      <w:lang w:eastAsia="ja-JP"/>
    </w:rPr>
  </w:style>
  <w:style w:type="paragraph" w:customStyle="1" w:styleId="CAPA1">
    <w:name w:val="CAPA1"/>
    <w:basedOn w:val="Normal"/>
    <w:rsid w:val="00DD31A7"/>
    <w:pPr>
      <w:tabs>
        <w:tab w:val="left" w:pos="709"/>
      </w:tabs>
      <w:spacing w:before="120" w:line="480" w:lineRule="auto"/>
      <w:jc w:val="center"/>
    </w:pPr>
    <w:rPr>
      <w:rFonts w:eastAsia="Calibri"/>
      <w:b/>
      <w:bCs/>
      <w:lang w:val="en-US"/>
    </w:rPr>
  </w:style>
  <w:style w:type="character" w:customStyle="1" w:styleId="A2">
    <w:name w:val="A2"/>
    <w:uiPriority w:val="99"/>
    <w:rsid w:val="00DD31A7"/>
    <w:rPr>
      <w:rFonts w:cs="Univers LT 55"/>
      <w:color w:val="000000"/>
      <w:sz w:val="20"/>
      <w:szCs w:val="20"/>
    </w:rPr>
  </w:style>
  <w:style w:type="paragraph" w:customStyle="1" w:styleId="TituloTabela">
    <w:name w:val="TituloTabela"/>
    <w:basedOn w:val="Normal"/>
    <w:qFormat/>
    <w:rsid w:val="00DD31A7"/>
    <w:pPr>
      <w:spacing w:before="120" w:after="120" w:line="360" w:lineRule="auto"/>
      <w:jc w:val="both"/>
    </w:pPr>
    <w:rPr>
      <w:rFonts w:eastAsia="Calibri"/>
      <w:szCs w:val="22"/>
      <w:lang w:val="en-US" w:eastAsia="en-US"/>
    </w:rPr>
  </w:style>
  <w:style w:type="paragraph" w:customStyle="1" w:styleId="texto">
    <w:name w:val="texto"/>
    <w:basedOn w:val="Normal"/>
    <w:rsid w:val="00DD31A7"/>
    <w:pPr>
      <w:spacing w:before="100" w:beforeAutospacing="1" w:after="100" w:afterAutospacing="1"/>
      <w:jc w:val="both"/>
    </w:pPr>
    <w:rPr>
      <w:rFonts w:eastAsia="Times New Roman"/>
      <w:lang w:val="en-US"/>
    </w:rPr>
  </w:style>
  <w:style w:type="paragraph" w:customStyle="1" w:styleId="NormalNegritoTitulo1">
    <w:name w:val="Normal + Negrito+Titulo1"/>
    <w:basedOn w:val="Normal"/>
    <w:rsid w:val="00DD31A7"/>
    <w:pPr>
      <w:numPr>
        <w:numId w:val="5"/>
      </w:numPr>
      <w:spacing w:before="120" w:after="120" w:line="360" w:lineRule="auto"/>
      <w:jc w:val="both"/>
    </w:pPr>
    <w:rPr>
      <w:rFonts w:eastAsia="Times New Roman"/>
      <w:b/>
      <w:lang w:val="en-US"/>
    </w:rPr>
  </w:style>
  <w:style w:type="numbering" w:customStyle="1" w:styleId="Semlista1">
    <w:name w:val="Sem lista1"/>
    <w:next w:val="NoList"/>
    <w:uiPriority w:val="99"/>
    <w:semiHidden/>
    <w:unhideWhenUsed/>
    <w:rsid w:val="00DD31A7"/>
  </w:style>
  <w:style w:type="numbering" w:customStyle="1" w:styleId="Semlista2">
    <w:name w:val="Sem lista2"/>
    <w:next w:val="NoList"/>
    <w:uiPriority w:val="99"/>
    <w:semiHidden/>
    <w:unhideWhenUsed/>
    <w:rsid w:val="00DD31A7"/>
  </w:style>
  <w:style w:type="paragraph" w:customStyle="1" w:styleId="EldaFigTitulo">
    <w:name w:val="Elda_FigTitulo"/>
    <w:basedOn w:val="Normal"/>
    <w:link w:val="EldaFigTituloChar"/>
    <w:qFormat/>
    <w:rsid w:val="00DD31A7"/>
    <w:pPr>
      <w:spacing w:after="360"/>
      <w:jc w:val="center"/>
    </w:pPr>
    <w:rPr>
      <w:rFonts w:eastAsia="Calibri"/>
      <w:sz w:val="20"/>
      <w:szCs w:val="20"/>
      <w:lang w:val="en-US" w:eastAsia="en-US"/>
    </w:rPr>
  </w:style>
  <w:style w:type="paragraph" w:customStyle="1" w:styleId="FiguraEstilo">
    <w:name w:val="FiguraEstilo"/>
    <w:basedOn w:val="Normal"/>
    <w:link w:val="FiguraEstiloChar"/>
    <w:qFormat/>
    <w:rsid w:val="00DD31A7"/>
    <w:pPr>
      <w:jc w:val="center"/>
    </w:pPr>
    <w:rPr>
      <w:rFonts w:eastAsia="Calibri"/>
      <w:noProof/>
      <w:lang w:val="en-US" w:eastAsia="en-US"/>
    </w:rPr>
  </w:style>
  <w:style w:type="character" w:customStyle="1" w:styleId="EldaFigTituloChar">
    <w:name w:val="Elda_FigTitulo Char"/>
    <w:link w:val="EldaFigTitulo"/>
    <w:rsid w:val="00DD31A7"/>
    <w:rPr>
      <w:rFonts w:eastAsia="Calibri"/>
      <w:lang w:val="en-US" w:eastAsia="en-US"/>
    </w:rPr>
  </w:style>
  <w:style w:type="character" w:customStyle="1" w:styleId="FiguraEstiloChar">
    <w:name w:val="FiguraEstilo Char"/>
    <w:link w:val="FiguraEstilo"/>
    <w:rsid w:val="00DD31A7"/>
    <w:rPr>
      <w:rFonts w:eastAsia="Calibri"/>
      <w:noProof/>
      <w:sz w:val="24"/>
      <w:szCs w:val="24"/>
      <w:lang w:val="en-US" w:eastAsia="en-US"/>
    </w:rPr>
  </w:style>
  <w:style w:type="paragraph" w:customStyle="1" w:styleId="EldaLegendaTab">
    <w:name w:val="Elda_LegendaTab"/>
    <w:basedOn w:val="EldaTabLegenda"/>
    <w:link w:val="EldaLegendaTabChar"/>
    <w:qFormat/>
    <w:rsid w:val="00DD31A7"/>
    <w:rPr>
      <w:lang w:eastAsia="pt-BR"/>
    </w:rPr>
  </w:style>
  <w:style w:type="character" w:customStyle="1" w:styleId="EldaLegendaTabChar">
    <w:name w:val="Elda_LegendaTab Char"/>
    <w:link w:val="EldaLegendaTab"/>
    <w:rsid w:val="00DD31A7"/>
    <w:rPr>
      <w:rFonts w:eastAsia="Calibri"/>
      <w:lang w:val="en-US"/>
    </w:rPr>
  </w:style>
  <w:style w:type="character" w:styleId="LineNumber">
    <w:name w:val="line number"/>
    <w:uiPriority w:val="99"/>
    <w:unhideWhenUsed/>
    <w:rsid w:val="00DD31A7"/>
  </w:style>
  <w:style w:type="numbering" w:customStyle="1" w:styleId="Semlista3">
    <w:name w:val="Sem lista3"/>
    <w:next w:val="NoList"/>
    <w:uiPriority w:val="99"/>
    <w:semiHidden/>
    <w:unhideWhenUsed/>
    <w:rsid w:val="00F24098"/>
  </w:style>
  <w:style w:type="table" w:customStyle="1" w:styleId="Tabelacomgrade3">
    <w:name w:val="Tabela com grade3"/>
    <w:basedOn w:val="TableNormal"/>
    <w:next w:val="TableGrid"/>
    <w:uiPriority w:val="59"/>
    <w:rsid w:val="00F240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lssica11">
    <w:name w:val="Tabela clássica 11"/>
    <w:basedOn w:val="TableNormal"/>
    <w:next w:val="TableClassic1"/>
    <w:rsid w:val="00F2409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mEspaamento6">
    <w:name w:val="Sem Espaçamento6"/>
    <w:rsid w:val="00F24098"/>
    <w:rPr>
      <w:rFonts w:ascii="Calibri" w:eastAsia="Times New Roman" w:hAnsi="Calibri"/>
      <w:sz w:val="22"/>
      <w:szCs w:val="22"/>
      <w:lang w:eastAsia="en-US"/>
    </w:rPr>
  </w:style>
  <w:style w:type="paragraph" w:customStyle="1" w:styleId="Bibliografia6">
    <w:name w:val="Bibliografia6"/>
    <w:basedOn w:val="Normal"/>
    <w:next w:val="Normal"/>
    <w:semiHidden/>
    <w:rsid w:val="00F24098"/>
    <w:rPr>
      <w:rFonts w:eastAsia="Calibri"/>
    </w:rPr>
  </w:style>
  <w:style w:type="paragraph" w:customStyle="1" w:styleId="Textodebalo6">
    <w:name w:val="Texto de balão6"/>
    <w:basedOn w:val="Normal"/>
    <w:rsid w:val="00F24098"/>
    <w:rPr>
      <w:rFonts w:ascii="Tahoma" w:eastAsia="Times New Roman" w:hAnsi="Tahoma"/>
      <w:sz w:val="16"/>
      <w:szCs w:val="20"/>
    </w:rPr>
  </w:style>
  <w:style w:type="paragraph" w:customStyle="1" w:styleId="Corpodetexto26">
    <w:name w:val="Corpo de texto 26"/>
    <w:basedOn w:val="Normal"/>
    <w:autoRedefine/>
    <w:rsid w:val="00F24098"/>
    <w:pPr>
      <w:spacing w:after="120" w:line="360" w:lineRule="auto"/>
      <w:jc w:val="both"/>
    </w:pPr>
    <w:rPr>
      <w:rFonts w:eastAsia="Times New Roman"/>
      <w:szCs w:val="20"/>
    </w:rPr>
  </w:style>
  <w:style w:type="paragraph" w:customStyle="1" w:styleId="Citao6">
    <w:name w:val="Citação6"/>
    <w:basedOn w:val="Bibliografia10"/>
    <w:next w:val="Bibliografia10"/>
    <w:rsid w:val="00F24098"/>
    <w:rPr>
      <w:b/>
      <w:iCs/>
      <w:color w:val="000000"/>
      <w:sz w:val="20"/>
    </w:rPr>
  </w:style>
  <w:style w:type="paragraph" w:customStyle="1" w:styleId="PargrafodaLista6">
    <w:name w:val="Parágrafo da Lista6"/>
    <w:basedOn w:val="Normal"/>
    <w:rsid w:val="00F2409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table" w:customStyle="1" w:styleId="SombreamentoClaro-nfase111">
    <w:name w:val="Sombreamento Claro - Ênfase 111"/>
    <w:basedOn w:val="TableNormal"/>
    <w:uiPriority w:val="60"/>
    <w:rsid w:val="00F24098"/>
    <w:rPr>
      <w:rFonts w:ascii="Cambria" w:eastAsia="Times New Roman" w:hAnsi="Cambria"/>
      <w:color w:val="365F9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Meno6">
    <w:name w:val="Menção6"/>
    <w:rsid w:val="00F24098"/>
    <w:rPr>
      <w:color w:val="2B579A"/>
      <w:shd w:val="clear" w:color="auto" w:fill="E6E6E6"/>
    </w:rPr>
  </w:style>
  <w:style w:type="table" w:customStyle="1" w:styleId="TabeladeLista1Clara1">
    <w:name w:val="Tabela de Lista 1 Clara1"/>
    <w:basedOn w:val="TableNormal"/>
    <w:next w:val="ListTable1Light"/>
    <w:uiPriority w:val="46"/>
    <w:rsid w:val="00F2409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enoPendente6">
    <w:name w:val="Menção Pendente6"/>
    <w:uiPriority w:val="99"/>
    <w:semiHidden/>
    <w:unhideWhenUsed/>
    <w:rsid w:val="00F24098"/>
    <w:rPr>
      <w:color w:val="605E5C"/>
      <w:shd w:val="clear" w:color="auto" w:fill="E1DFDD"/>
    </w:rPr>
  </w:style>
  <w:style w:type="character" w:customStyle="1" w:styleId="StrongEmphasis">
    <w:name w:val="Strong Emphasis"/>
    <w:qFormat/>
    <w:rsid w:val="00F24098"/>
    <w:rPr>
      <w:b/>
      <w:bCs/>
    </w:rPr>
  </w:style>
  <w:style w:type="table" w:styleId="PlainTable2">
    <w:name w:val="Plain Table 2"/>
    <w:basedOn w:val="TableNormal"/>
    <w:uiPriority w:val="42"/>
    <w:rsid w:val="0090186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comgrade11">
    <w:name w:val="Tabela com grade11"/>
    <w:basedOn w:val="TableNormal"/>
    <w:next w:val="TableGrid"/>
    <w:uiPriority w:val="39"/>
    <w:rsid w:val="00DB78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ogeral">
    <w:name w:val="1. Texto geral"/>
    <w:basedOn w:val="Normal"/>
    <w:link w:val="1TextogeralChar"/>
    <w:qFormat/>
    <w:rsid w:val="009D7B59"/>
    <w:pPr>
      <w:spacing w:line="360" w:lineRule="auto"/>
      <w:ind w:firstLine="720"/>
      <w:jc w:val="both"/>
    </w:pPr>
    <w:rPr>
      <w:lang w:val="en-US"/>
    </w:rPr>
  </w:style>
  <w:style w:type="character" w:customStyle="1" w:styleId="1TextogeralChar">
    <w:name w:val="1. Texto geral Char"/>
    <w:basedOn w:val="DefaultParagraphFont"/>
    <w:link w:val="1Textogeral"/>
    <w:rsid w:val="009D7B59"/>
    <w:rPr>
      <w:sz w:val="24"/>
      <w:szCs w:val="24"/>
      <w:lang w:val="en-US"/>
    </w:rPr>
  </w:style>
  <w:style w:type="paragraph" w:customStyle="1" w:styleId="2Ttulo1">
    <w:name w:val="2. Título 1"/>
    <w:basedOn w:val="Normal"/>
    <w:link w:val="2Ttulo1Char"/>
    <w:qFormat/>
    <w:rsid w:val="007210CF"/>
    <w:pPr>
      <w:spacing w:line="360" w:lineRule="auto"/>
      <w:jc w:val="center"/>
    </w:pPr>
    <w:rPr>
      <w:b/>
    </w:rPr>
  </w:style>
  <w:style w:type="character" w:customStyle="1" w:styleId="2Ttulo1Char">
    <w:name w:val="2. Título 1 Char"/>
    <w:basedOn w:val="DefaultParagraphFont"/>
    <w:link w:val="2Ttulo1"/>
    <w:rsid w:val="007210CF"/>
    <w:rPr>
      <w:b/>
      <w:sz w:val="24"/>
      <w:szCs w:val="24"/>
    </w:rPr>
  </w:style>
  <w:style w:type="paragraph" w:customStyle="1" w:styleId="3Resumo">
    <w:name w:val="3. Resumo"/>
    <w:basedOn w:val="Normal"/>
    <w:link w:val="3ResumoChar"/>
    <w:qFormat/>
    <w:rsid w:val="007210CF"/>
    <w:pPr>
      <w:spacing w:line="360" w:lineRule="auto"/>
      <w:jc w:val="both"/>
    </w:pPr>
  </w:style>
  <w:style w:type="character" w:customStyle="1" w:styleId="3ResumoChar">
    <w:name w:val="3. Resumo Char"/>
    <w:basedOn w:val="DefaultParagraphFont"/>
    <w:link w:val="3Resumo"/>
    <w:rsid w:val="007210CF"/>
    <w:rPr>
      <w:sz w:val="24"/>
      <w:szCs w:val="24"/>
    </w:rPr>
  </w:style>
  <w:style w:type="paragraph" w:customStyle="1" w:styleId="4Ttulo2">
    <w:name w:val="4. Título 2"/>
    <w:basedOn w:val="Normal"/>
    <w:link w:val="4Ttulo2Char"/>
    <w:qFormat/>
    <w:rsid w:val="0060043D"/>
    <w:pPr>
      <w:spacing w:line="360" w:lineRule="auto"/>
      <w:jc w:val="both"/>
    </w:pPr>
    <w:rPr>
      <w:rFonts w:ascii="Times New Roman Negrito" w:hAnsi="Times New Roman Negrito"/>
      <w:b/>
      <w:bCs/>
    </w:rPr>
  </w:style>
  <w:style w:type="character" w:customStyle="1" w:styleId="4Ttulo2Char">
    <w:name w:val="4. Título 2 Char"/>
    <w:basedOn w:val="DefaultParagraphFont"/>
    <w:link w:val="4Ttulo2"/>
    <w:rsid w:val="0060043D"/>
    <w:rPr>
      <w:rFonts w:ascii="Times New Roman Negrito" w:hAnsi="Times New Roman Negrito"/>
      <w:b/>
      <w:bCs/>
      <w:sz w:val="24"/>
      <w:szCs w:val="24"/>
    </w:rPr>
  </w:style>
  <w:style w:type="paragraph" w:customStyle="1" w:styleId="5Ttulo3">
    <w:name w:val="5. Título 3"/>
    <w:basedOn w:val="1Textogeral"/>
    <w:link w:val="5Ttulo3Char"/>
    <w:qFormat/>
    <w:rsid w:val="00DE5107"/>
    <w:pPr>
      <w:ind w:firstLine="0"/>
      <w:jc w:val="left"/>
    </w:pPr>
    <w:rPr>
      <w:b/>
      <w:bCs/>
      <w:i/>
      <w:iCs/>
    </w:rPr>
  </w:style>
  <w:style w:type="character" w:customStyle="1" w:styleId="5Ttulo3Char">
    <w:name w:val="5. Título 3 Char"/>
    <w:basedOn w:val="1TextogeralChar"/>
    <w:link w:val="5Ttulo3"/>
    <w:rsid w:val="00DE5107"/>
    <w:rPr>
      <w:b/>
      <w:bCs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0890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7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61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9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3002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1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3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4674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282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ccccccccccc@gmail.com" TargetMode="External"/><Relationship Id="rId2" Type="http://schemas.openxmlformats.org/officeDocument/2006/relationships/hyperlink" Target="https://orcid.org/0000-0000-0000-" TargetMode="External"/><Relationship Id="rId1" Type="http://schemas.openxmlformats.org/officeDocument/2006/relationships/hyperlink" Target="mailto:cccccccccccc@gmail.com" TargetMode="External"/><Relationship Id="rId6" Type="http://schemas.openxmlformats.org/officeDocument/2006/relationships/hyperlink" Target="https://orcid.org/0009-0007-3310-1667" TargetMode="External"/><Relationship Id="rId5" Type="http://schemas.openxmlformats.org/officeDocument/2006/relationships/hyperlink" Target="mailto:accccccccccc@ifes.edu.br" TargetMode="External"/><Relationship Id="rId4" Type="http://schemas.openxmlformats.org/officeDocument/2006/relationships/hyperlink" Target="https://orcid.org/0009-0007-3310-166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8A4F-9340-4921-A47B-18313A60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3627</CharactersWithSpaces>
  <SharedDoc>false</SharedDoc>
  <HLinks>
    <vt:vector size="6" baseType="variant"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2024-06-25T15:38:00Z</dcterms:created>
  <dcterms:modified xsi:type="dcterms:W3CDTF">2024-06-25T15:38:00Z</dcterms:modified>
</cp:coreProperties>
</file>